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6379"/>
      </w:tblGrid>
      <w:tr w:rsidR="001C305E" w:rsidRPr="009950F0" w14:paraId="42B719C7" w14:textId="77777777" w:rsidTr="00126457">
        <w:tc>
          <w:tcPr>
            <w:tcW w:w="3403" w:type="dxa"/>
          </w:tcPr>
          <w:p w14:paraId="6161A29C" w14:textId="77777777" w:rsidR="001C305E" w:rsidRDefault="001C305E" w:rsidP="00EB627A">
            <w:pPr>
              <w:jc w:val="center"/>
              <w:rPr>
                <w:sz w:val="26"/>
              </w:rPr>
            </w:pPr>
            <w:r>
              <w:rPr>
                <w:sz w:val="26"/>
              </w:rPr>
              <w:t>V</w:t>
            </w:r>
            <w:r w:rsidRPr="006E7079">
              <w:rPr>
                <w:rFonts w:hint="eastAsia"/>
                <w:sz w:val="26"/>
              </w:rPr>
              <w:t>Ă</w:t>
            </w:r>
            <w:r>
              <w:rPr>
                <w:sz w:val="26"/>
              </w:rPr>
              <w:t>N PH</w:t>
            </w:r>
            <w:r w:rsidRPr="006E7079">
              <w:rPr>
                <w:sz w:val="26"/>
              </w:rPr>
              <w:t>Ò</w:t>
            </w:r>
            <w:r>
              <w:rPr>
                <w:sz w:val="26"/>
              </w:rPr>
              <w:t>NG UBND TỈNH</w:t>
            </w:r>
          </w:p>
        </w:tc>
        <w:tc>
          <w:tcPr>
            <w:tcW w:w="6379" w:type="dxa"/>
          </w:tcPr>
          <w:p w14:paraId="79A82597" w14:textId="77777777" w:rsidR="001C305E" w:rsidRPr="009950F0" w:rsidRDefault="001C305E" w:rsidP="00EB627A">
            <w:pPr>
              <w:jc w:val="center"/>
              <w:rPr>
                <w:b/>
                <w:sz w:val="26"/>
              </w:rPr>
            </w:pPr>
            <w:r w:rsidRPr="009950F0">
              <w:rPr>
                <w:b/>
                <w:sz w:val="26"/>
              </w:rPr>
              <w:t>CỘNG H</w:t>
            </w:r>
            <w:r w:rsidR="00022C8B">
              <w:rPr>
                <w:b/>
                <w:sz w:val="26"/>
              </w:rPr>
              <w:t>OÀ</w:t>
            </w:r>
            <w:r w:rsidRPr="009950F0">
              <w:rPr>
                <w:b/>
                <w:sz w:val="26"/>
              </w:rPr>
              <w:t xml:space="preserve"> XÃ HỘI CHỦ NGHĨA VIỆT NAM</w:t>
            </w:r>
          </w:p>
        </w:tc>
      </w:tr>
      <w:tr w:rsidR="001C305E" w:rsidRPr="009950F0" w14:paraId="707A668F" w14:textId="77777777" w:rsidTr="00126457">
        <w:tc>
          <w:tcPr>
            <w:tcW w:w="3403" w:type="dxa"/>
          </w:tcPr>
          <w:p w14:paraId="0564ADF4" w14:textId="77777777" w:rsidR="001C305E" w:rsidRPr="006E7079" w:rsidRDefault="001B1D1C" w:rsidP="00BA3B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</w:t>
            </w:r>
            <w:r w:rsidR="00BA3B37">
              <w:rPr>
                <w:b/>
                <w:sz w:val="26"/>
              </w:rPr>
              <w:t>HÒNG KINH TẾ</w:t>
            </w:r>
          </w:p>
        </w:tc>
        <w:tc>
          <w:tcPr>
            <w:tcW w:w="6379" w:type="dxa"/>
          </w:tcPr>
          <w:p w14:paraId="02722823" w14:textId="77777777" w:rsidR="001C305E" w:rsidRPr="002C219E" w:rsidRDefault="001C305E" w:rsidP="00EB627A">
            <w:pPr>
              <w:jc w:val="center"/>
              <w:rPr>
                <w:b/>
                <w:sz w:val="28"/>
                <w:szCs w:val="28"/>
              </w:rPr>
            </w:pPr>
            <w:r w:rsidRPr="002C219E">
              <w:rPr>
                <w:b/>
                <w:sz w:val="28"/>
                <w:szCs w:val="28"/>
              </w:rPr>
              <w:t>Ðộc lập - Tự do - Hạnh phúc</w:t>
            </w:r>
          </w:p>
        </w:tc>
      </w:tr>
      <w:tr w:rsidR="001C305E" w:rsidRPr="009950F0" w14:paraId="5DC62999" w14:textId="77777777" w:rsidTr="00126457">
        <w:tc>
          <w:tcPr>
            <w:tcW w:w="3403" w:type="dxa"/>
          </w:tcPr>
          <w:p w14:paraId="22BD5D5C" w14:textId="77777777" w:rsidR="001C305E" w:rsidRPr="009950F0" w:rsidRDefault="002C219E" w:rsidP="00EB627A">
            <w:pPr>
              <w:jc w:val="center"/>
              <w:rPr>
                <w:b/>
                <w:sz w:val="26"/>
                <w:vertAlign w:val="superscript"/>
              </w:rPr>
            </w:pPr>
            <w:r>
              <w:rPr>
                <w:b/>
                <w:noProof/>
                <w:sz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246D642" wp14:editId="42964D0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49530</wp:posOffset>
                      </wp:positionV>
                      <wp:extent cx="875665" cy="0"/>
                      <wp:effectExtent l="0" t="0" r="1968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009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4.65pt;margin-top:3.9pt;width:68.9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6379" w:type="dxa"/>
          </w:tcPr>
          <w:p w14:paraId="55B36212" w14:textId="77777777" w:rsidR="001C305E" w:rsidRPr="009950F0" w:rsidRDefault="00DB36F1" w:rsidP="00EB627A">
            <w:pPr>
              <w:jc w:val="center"/>
              <w:rPr>
                <w:b/>
                <w:sz w:val="26"/>
                <w:vertAlign w:val="superscript"/>
              </w:rPr>
            </w:pPr>
            <w:r>
              <w:rPr>
                <w:b/>
                <w:noProof/>
                <w:sz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6E77BA9" wp14:editId="2980078B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51435</wp:posOffset>
                      </wp:positionV>
                      <wp:extent cx="2139950" cy="0"/>
                      <wp:effectExtent l="0" t="0" r="1270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C75C3" id="AutoShape 4" o:spid="_x0000_s1026" type="#_x0000_t32" style="position:absolute;margin-left:70.6pt;margin-top:4.05pt;width:168.5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"/>
                  </w:pict>
                </mc:Fallback>
              </mc:AlternateContent>
            </w:r>
          </w:p>
        </w:tc>
      </w:tr>
      <w:tr w:rsidR="001C305E" w:rsidRPr="009950F0" w14:paraId="34CC3C37" w14:textId="77777777" w:rsidTr="00126457">
        <w:tc>
          <w:tcPr>
            <w:tcW w:w="3403" w:type="dxa"/>
          </w:tcPr>
          <w:p w14:paraId="1636C35A" w14:textId="77777777" w:rsidR="001C305E" w:rsidRPr="009950F0" w:rsidRDefault="001C305E" w:rsidP="00EB627A">
            <w:pPr>
              <w:jc w:val="center"/>
              <w:rPr>
                <w:sz w:val="26"/>
              </w:rPr>
            </w:pPr>
          </w:p>
        </w:tc>
        <w:tc>
          <w:tcPr>
            <w:tcW w:w="6379" w:type="dxa"/>
          </w:tcPr>
          <w:p w14:paraId="4DF11555" w14:textId="45AB1E92" w:rsidR="001C305E" w:rsidRPr="009950F0" w:rsidRDefault="0037545A" w:rsidP="00570602">
            <w:pPr>
              <w:pStyle w:val="Heading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</w:t>
            </w:r>
            <w:r w:rsidR="001C305E" w:rsidRPr="006E7079">
              <w:rPr>
                <w:rFonts w:ascii="Times New Roman" w:hAnsi="Times New Roman"/>
                <w:sz w:val="26"/>
              </w:rPr>
              <w:t>ồ</w:t>
            </w:r>
            <w:r w:rsidR="001C305E">
              <w:rPr>
                <w:rFonts w:ascii="Times New Roman" w:hAnsi="Times New Roman"/>
                <w:sz w:val="26"/>
              </w:rPr>
              <w:t>ng Th</w:t>
            </w:r>
            <w:r w:rsidR="001C305E" w:rsidRPr="006E7079">
              <w:rPr>
                <w:rFonts w:ascii="Times New Roman" w:hAnsi="Times New Roman"/>
                <w:sz w:val="26"/>
              </w:rPr>
              <w:t>á</w:t>
            </w:r>
            <w:r w:rsidR="001C305E">
              <w:rPr>
                <w:rFonts w:ascii="Times New Roman" w:hAnsi="Times New Roman"/>
                <w:sz w:val="26"/>
              </w:rPr>
              <w:t>p, ngày</w:t>
            </w:r>
            <w:r w:rsidR="0084204C">
              <w:rPr>
                <w:rFonts w:ascii="Times New Roman" w:hAnsi="Times New Roman"/>
                <w:sz w:val="26"/>
              </w:rPr>
              <w:t xml:space="preserve"> </w:t>
            </w:r>
            <w:r w:rsidR="002C219E">
              <w:rPr>
                <w:rFonts w:ascii="Times New Roman" w:hAnsi="Times New Roman"/>
                <w:sz w:val="26"/>
              </w:rPr>
              <w:t xml:space="preserve"> </w:t>
            </w:r>
            <w:r w:rsidR="00570602">
              <w:rPr>
                <w:rFonts w:ascii="Times New Roman" w:hAnsi="Times New Roman"/>
                <w:sz w:val="26"/>
              </w:rPr>
              <w:t xml:space="preserve"> </w:t>
            </w:r>
            <w:r w:rsidR="00E429CB">
              <w:rPr>
                <w:rFonts w:ascii="Times New Roman" w:hAnsi="Times New Roman"/>
                <w:sz w:val="26"/>
              </w:rPr>
              <w:t>16</w:t>
            </w:r>
            <w:r w:rsidR="008337A1">
              <w:rPr>
                <w:rFonts w:ascii="Times New Roman" w:hAnsi="Times New Roman"/>
                <w:sz w:val="26"/>
              </w:rPr>
              <w:t xml:space="preserve"> </w:t>
            </w:r>
            <w:r w:rsidR="00C9128B">
              <w:rPr>
                <w:rFonts w:ascii="Times New Roman" w:hAnsi="Times New Roman"/>
                <w:sz w:val="26"/>
              </w:rPr>
              <w:t xml:space="preserve"> </w:t>
            </w:r>
            <w:r w:rsidR="0032389C">
              <w:rPr>
                <w:rFonts w:ascii="Times New Roman" w:hAnsi="Times New Roman"/>
                <w:sz w:val="26"/>
              </w:rPr>
              <w:t>tháng</w:t>
            </w:r>
            <w:r w:rsidR="00397A21">
              <w:rPr>
                <w:rFonts w:ascii="Times New Roman" w:hAnsi="Times New Roman"/>
                <w:sz w:val="26"/>
              </w:rPr>
              <w:t xml:space="preserve">  </w:t>
            </w:r>
            <w:r w:rsidR="00E429CB">
              <w:rPr>
                <w:rFonts w:ascii="Times New Roman" w:hAnsi="Times New Roman"/>
                <w:sz w:val="26"/>
              </w:rPr>
              <w:t>6</w:t>
            </w:r>
            <w:r w:rsidR="00570602">
              <w:rPr>
                <w:rFonts w:ascii="Times New Roman" w:hAnsi="Times New Roman"/>
                <w:sz w:val="26"/>
              </w:rPr>
              <w:t xml:space="preserve"> </w:t>
            </w:r>
            <w:r w:rsidR="00397A21">
              <w:rPr>
                <w:rFonts w:ascii="Times New Roman" w:hAnsi="Times New Roman"/>
                <w:sz w:val="26"/>
              </w:rPr>
              <w:t xml:space="preserve"> </w:t>
            </w:r>
            <w:r w:rsidR="0032389C">
              <w:rPr>
                <w:rFonts w:ascii="Times New Roman" w:hAnsi="Times New Roman"/>
                <w:sz w:val="26"/>
              </w:rPr>
              <w:t xml:space="preserve"> </w:t>
            </w:r>
            <w:r w:rsidR="001C305E" w:rsidRPr="009950F0">
              <w:rPr>
                <w:rFonts w:ascii="Times New Roman" w:hAnsi="Times New Roman"/>
                <w:sz w:val="26"/>
              </w:rPr>
              <w:t>năm</w:t>
            </w:r>
            <w:r w:rsidR="001C305E">
              <w:rPr>
                <w:rFonts w:ascii="Times New Roman" w:hAnsi="Times New Roman"/>
                <w:sz w:val="26"/>
              </w:rPr>
              <w:t xml:space="preserve"> 20</w:t>
            </w:r>
            <w:r w:rsidR="00AB2BC0">
              <w:rPr>
                <w:rFonts w:ascii="Times New Roman" w:hAnsi="Times New Roman"/>
                <w:sz w:val="26"/>
              </w:rPr>
              <w:t>2</w:t>
            </w:r>
            <w:r w:rsidR="003002B5">
              <w:rPr>
                <w:rFonts w:ascii="Times New Roman" w:hAnsi="Times New Roman"/>
                <w:sz w:val="26"/>
              </w:rPr>
              <w:t>6</w:t>
            </w:r>
          </w:p>
        </w:tc>
      </w:tr>
    </w:tbl>
    <w:p w14:paraId="1A2ED7C2" w14:textId="77777777" w:rsidR="001C305E" w:rsidRPr="00687185" w:rsidRDefault="001C305E" w:rsidP="00EB627A">
      <w:pPr>
        <w:spacing w:before="240" w:after="120"/>
        <w:jc w:val="center"/>
        <w:rPr>
          <w:b/>
          <w:sz w:val="28"/>
          <w:szCs w:val="28"/>
        </w:rPr>
      </w:pPr>
      <w:r w:rsidRPr="00687185">
        <w:rPr>
          <w:b/>
          <w:sz w:val="28"/>
          <w:szCs w:val="28"/>
        </w:rPr>
        <w:t>PHIẾU TRÌNH GIẢI QUYẾT CÔNG VIỆC</w:t>
      </w:r>
    </w:p>
    <w:p w14:paraId="1217F5C9" w14:textId="77777777" w:rsidR="001C305E" w:rsidRPr="005168FB" w:rsidRDefault="00DB36F1" w:rsidP="00EB627A">
      <w:pPr>
        <w:jc w:val="center"/>
        <w:rPr>
          <w:b/>
          <w:sz w:val="20"/>
          <w:vertAlign w:val="superscript"/>
        </w:rPr>
      </w:pPr>
      <w:r>
        <w:rPr>
          <w:b/>
          <w:noProof/>
          <w:sz w:val="20"/>
          <w:vertAlign w:val="superscript"/>
          <w:lang w:val="vi-VN" w:eastAsia="vi-VN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FAE30CB" wp14:editId="4892B8A8">
                <wp:simplePos x="0" y="0"/>
                <wp:positionH relativeFrom="column">
                  <wp:posOffset>2378075</wp:posOffset>
                </wp:positionH>
                <wp:positionV relativeFrom="paragraph">
                  <wp:posOffset>71755</wp:posOffset>
                </wp:positionV>
                <wp:extent cx="857250" cy="0"/>
                <wp:effectExtent l="6350" t="5080" r="1270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3478" id="AutoShape 2" o:spid="_x0000_s1026" type="#_x0000_t32" style="position:absolute;margin-left:187.25pt;margin-top:5.65pt;width:67.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P2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"/>
            </w:pict>
          </mc:Fallback>
        </mc:AlternateContent>
      </w:r>
    </w:p>
    <w:p w14:paraId="3C3CDE5C" w14:textId="77777777" w:rsidR="008337A1" w:rsidRPr="002C219E" w:rsidRDefault="0062248D" w:rsidP="008337A1">
      <w:pPr>
        <w:spacing w:before="120" w:after="120"/>
        <w:ind w:left="720" w:firstLine="720"/>
        <w:rPr>
          <w:sz w:val="28"/>
          <w:szCs w:val="28"/>
        </w:rPr>
      </w:pPr>
      <w:r w:rsidRPr="002C219E">
        <w:rPr>
          <w:sz w:val="28"/>
          <w:szCs w:val="28"/>
        </w:rPr>
        <w:t xml:space="preserve">    </w:t>
      </w:r>
      <w:r w:rsidR="001C305E" w:rsidRPr="002C219E">
        <w:rPr>
          <w:sz w:val="28"/>
          <w:szCs w:val="28"/>
        </w:rPr>
        <w:t xml:space="preserve">Kính trình: </w:t>
      </w:r>
      <w:r w:rsidR="002C219E" w:rsidRPr="002C219E">
        <w:rPr>
          <w:sz w:val="28"/>
          <w:szCs w:val="28"/>
        </w:rPr>
        <w:t xml:space="preserve"> </w:t>
      </w:r>
    </w:p>
    <w:p w14:paraId="577DB07A" w14:textId="3DC57E4C" w:rsidR="003002B5" w:rsidRPr="00B83A4F" w:rsidRDefault="003002B5" w:rsidP="001160F9">
      <w:pPr>
        <w:pStyle w:val="ListParagraph"/>
        <w:numPr>
          <w:ilvl w:val="0"/>
          <w:numId w:val="21"/>
        </w:numPr>
        <w:tabs>
          <w:tab w:val="left" w:pos="3119"/>
        </w:tabs>
        <w:spacing w:before="120" w:after="120"/>
        <w:ind w:firstLine="1035"/>
        <w:rPr>
          <w:sz w:val="28"/>
          <w:szCs w:val="28"/>
        </w:rPr>
      </w:pPr>
      <w:r>
        <w:rPr>
          <w:sz w:val="28"/>
          <w:szCs w:val="28"/>
        </w:rPr>
        <w:t>Phó Chủ tịch UBND tỉnh Nguyễn Phước Thiện</w:t>
      </w:r>
    </w:p>
    <w:p w14:paraId="1F8F0EE3" w14:textId="77777777" w:rsidR="00B83A4F" w:rsidRDefault="00B83A4F" w:rsidP="00B83A4F">
      <w:pPr>
        <w:pStyle w:val="ListParagraph"/>
        <w:numPr>
          <w:ilvl w:val="0"/>
          <w:numId w:val="21"/>
        </w:numPr>
        <w:tabs>
          <w:tab w:val="left" w:pos="3119"/>
        </w:tabs>
        <w:spacing w:before="120" w:after="120"/>
        <w:ind w:firstLine="1035"/>
        <w:rPr>
          <w:sz w:val="28"/>
          <w:szCs w:val="28"/>
        </w:rPr>
      </w:pPr>
      <w:r>
        <w:rPr>
          <w:sz w:val="28"/>
          <w:szCs w:val="28"/>
        </w:rPr>
        <w:t xml:space="preserve">Phó Chánh Văn phòng </w:t>
      </w:r>
      <w:r w:rsidR="00A0132E">
        <w:rPr>
          <w:sz w:val="28"/>
          <w:szCs w:val="28"/>
        </w:rPr>
        <w:t>Trần Văn Toàn</w:t>
      </w:r>
      <w:r>
        <w:rPr>
          <w:sz w:val="28"/>
          <w:szCs w:val="28"/>
        </w:rPr>
        <w:t>;</w:t>
      </w:r>
    </w:p>
    <w:p w14:paraId="578417FB" w14:textId="77777777" w:rsidR="0029273D" w:rsidRPr="00570602" w:rsidRDefault="0029273D" w:rsidP="001160F9">
      <w:pPr>
        <w:pStyle w:val="ListParagraph"/>
        <w:numPr>
          <w:ilvl w:val="0"/>
          <w:numId w:val="21"/>
        </w:numPr>
        <w:tabs>
          <w:tab w:val="left" w:pos="3119"/>
        </w:tabs>
        <w:spacing w:before="120" w:after="120"/>
        <w:ind w:firstLine="1035"/>
        <w:rPr>
          <w:sz w:val="28"/>
          <w:szCs w:val="28"/>
        </w:rPr>
      </w:pPr>
      <w:r>
        <w:rPr>
          <w:sz w:val="28"/>
          <w:szCs w:val="28"/>
        </w:rPr>
        <w:t>Lãnh đạo Phòng Kinh tế.</w:t>
      </w:r>
    </w:p>
    <w:p w14:paraId="0198D2A0" w14:textId="77777777" w:rsidR="002C219E" w:rsidRDefault="002C219E" w:rsidP="001160F9">
      <w:pPr>
        <w:ind w:firstLine="720"/>
        <w:rPr>
          <w:b/>
          <w:spacing w:val="-4"/>
          <w:sz w:val="28"/>
          <w:szCs w:val="28"/>
        </w:rPr>
      </w:pPr>
    </w:p>
    <w:p w14:paraId="5ED500D1" w14:textId="1B84F211" w:rsidR="00570602" w:rsidRDefault="00E412B1" w:rsidP="00E429CB">
      <w:pPr>
        <w:spacing w:after="100"/>
        <w:ind w:firstLine="567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</w:t>
      </w:r>
      <w:r w:rsidR="0090485F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Vấn đề trình</w:t>
      </w:r>
      <w:r w:rsidR="00196D81" w:rsidRPr="009A59FD">
        <w:rPr>
          <w:b/>
          <w:spacing w:val="-4"/>
          <w:sz w:val="28"/>
          <w:szCs w:val="28"/>
        </w:rPr>
        <w:t xml:space="preserve">: </w:t>
      </w:r>
      <w:r w:rsidR="002C219E">
        <w:rPr>
          <w:spacing w:val="-4"/>
          <w:sz w:val="28"/>
          <w:szCs w:val="28"/>
        </w:rPr>
        <w:t xml:space="preserve"> </w:t>
      </w:r>
      <w:r w:rsidR="00E429CB">
        <w:rPr>
          <w:spacing w:val="-4"/>
          <w:sz w:val="28"/>
          <w:szCs w:val="28"/>
        </w:rPr>
        <w:t xml:space="preserve">Văn bản gửi </w:t>
      </w:r>
      <w:r w:rsidR="00E429CB" w:rsidRPr="00E429CB">
        <w:rPr>
          <w:spacing w:val="-4"/>
          <w:sz w:val="28"/>
          <w:szCs w:val="28"/>
        </w:rPr>
        <w:t>Chi cục Hải quan Khu vực II và Cảng Hàng không quốc tế Tân Sơn Nhất</w:t>
      </w:r>
      <w:r w:rsidR="00E429CB">
        <w:rPr>
          <w:spacing w:val="-4"/>
          <w:sz w:val="28"/>
          <w:szCs w:val="28"/>
        </w:rPr>
        <w:t xml:space="preserve"> </w:t>
      </w:r>
      <w:r w:rsidR="00E429CB" w:rsidRPr="00E429CB">
        <w:rPr>
          <w:spacing w:val="-4"/>
          <w:sz w:val="28"/>
          <w:szCs w:val="28"/>
        </w:rPr>
        <w:t>đề nghị hỗ trợ thủ tục</w:t>
      </w:r>
      <w:r w:rsidR="00E429CB">
        <w:rPr>
          <w:spacing w:val="-4"/>
          <w:sz w:val="28"/>
          <w:szCs w:val="28"/>
        </w:rPr>
        <w:t xml:space="preserve"> </w:t>
      </w:r>
      <w:r w:rsidR="00E429CB" w:rsidRPr="00E429CB">
        <w:rPr>
          <w:spacing w:val="-4"/>
          <w:sz w:val="28"/>
          <w:szCs w:val="28"/>
        </w:rPr>
        <w:t>nhập khẩu Sếu đầu đỏ từ</w:t>
      </w:r>
      <w:r w:rsidR="00E429CB">
        <w:rPr>
          <w:spacing w:val="-4"/>
          <w:sz w:val="28"/>
          <w:szCs w:val="28"/>
        </w:rPr>
        <w:t xml:space="preserve"> </w:t>
      </w:r>
      <w:r w:rsidR="00E429CB" w:rsidRPr="00E429CB">
        <w:rPr>
          <w:spacing w:val="-4"/>
          <w:sz w:val="28"/>
          <w:szCs w:val="28"/>
        </w:rPr>
        <w:t>Vương quốc Thái Lan về sân bay Tân Sơn Nhất năm 2026</w:t>
      </w:r>
      <w:r w:rsidR="00E429CB">
        <w:rPr>
          <w:spacing w:val="-4"/>
          <w:sz w:val="28"/>
          <w:szCs w:val="28"/>
        </w:rPr>
        <w:t>.</w:t>
      </w:r>
    </w:p>
    <w:p w14:paraId="2C8D30B6" w14:textId="5C957E68" w:rsidR="00570602" w:rsidRDefault="00E412B1" w:rsidP="00570602">
      <w:pPr>
        <w:spacing w:after="100"/>
        <w:ind w:firstLine="567"/>
        <w:rPr>
          <w:sz w:val="28"/>
          <w:szCs w:val="28"/>
          <w:lang w:eastAsia="en-GB"/>
        </w:rPr>
      </w:pPr>
      <w:r>
        <w:rPr>
          <w:b/>
          <w:sz w:val="28"/>
          <w:szCs w:val="28"/>
          <w:lang w:eastAsia="en-GB"/>
        </w:rPr>
        <w:t>- Cơ quan trình</w:t>
      </w:r>
      <w:r w:rsidR="002F3A61" w:rsidRPr="00BF6B16">
        <w:rPr>
          <w:b/>
          <w:sz w:val="28"/>
          <w:szCs w:val="28"/>
          <w:lang w:eastAsia="en-GB"/>
        </w:rPr>
        <w:t>:</w:t>
      </w:r>
      <w:r w:rsidR="002C219E">
        <w:rPr>
          <w:sz w:val="28"/>
          <w:szCs w:val="28"/>
          <w:lang w:eastAsia="en-GB"/>
        </w:rPr>
        <w:t xml:space="preserve"> </w:t>
      </w:r>
      <w:r w:rsidR="00E429CB">
        <w:rPr>
          <w:sz w:val="28"/>
          <w:szCs w:val="28"/>
          <w:lang w:eastAsia="en-GB"/>
        </w:rPr>
        <w:t>Vườn Quốc gia Tràm Chim.</w:t>
      </w:r>
    </w:p>
    <w:p w14:paraId="3F9292CE" w14:textId="4BB57C1D" w:rsidR="00E412B1" w:rsidRDefault="00E412B1" w:rsidP="00570602">
      <w:pPr>
        <w:spacing w:after="100"/>
        <w:ind w:firstLine="567"/>
        <w:rPr>
          <w:sz w:val="28"/>
          <w:szCs w:val="28"/>
          <w:lang w:eastAsia="en-GB"/>
        </w:rPr>
      </w:pPr>
      <w:r w:rsidRPr="00125917">
        <w:rPr>
          <w:b/>
          <w:sz w:val="28"/>
          <w:szCs w:val="28"/>
          <w:lang w:eastAsia="en-GB"/>
        </w:rPr>
        <w:t>- Tài liệu kèm theo:</w:t>
      </w:r>
      <w:r w:rsidR="002C219E">
        <w:rPr>
          <w:sz w:val="28"/>
          <w:szCs w:val="28"/>
          <w:lang w:eastAsia="en-GB"/>
        </w:rPr>
        <w:t xml:space="preserve"> </w:t>
      </w:r>
      <w:r w:rsidR="00E429CB">
        <w:rPr>
          <w:bCs/>
          <w:sz w:val="28"/>
          <w:szCs w:val="28"/>
          <w:lang w:eastAsia="en-GB"/>
        </w:rPr>
        <w:t>Công văn số</w:t>
      </w:r>
      <w:r w:rsidR="00E429CB">
        <w:rPr>
          <w:bCs/>
          <w:sz w:val="28"/>
          <w:szCs w:val="28"/>
          <w:lang w:eastAsia="en-GB"/>
        </w:rPr>
        <w:t xml:space="preserve"> 554/VQGTC-TTBT ngày 16/6/2026 của Vườn Quốc gia Tràm Chim.</w:t>
      </w:r>
    </w:p>
    <w:tbl>
      <w:tblPr>
        <w:tblStyle w:val="TableGrid"/>
        <w:tblW w:w="9605" w:type="dxa"/>
        <w:tblLayout w:type="fixed"/>
        <w:tblLook w:val="04A0" w:firstRow="1" w:lastRow="0" w:firstColumn="1" w:lastColumn="0" w:noHBand="0" w:noVBand="1"/>
      </w:tblPr>
      <w:tblGrid>
        <w:gridCol w:w="280"/>
        <w:gridCol w:w="2380"/>
        <w:gridCol w:w="3472"/>
        <w:gridCol w:w="1347"/>
        <w:gridCol w:w="2126"/>
      </w:tblGrid>
      <w:tr w:rsidR="00F41BDA" w:rsidRPr="00C71FD9" w14:paraId="14BD7F29" w14:textId="77777777" w:rsidTr="00F41BDA">
        <w:trPr>
          <w:trHeight w:val="675"/>
        </w:trPr>
        <w:tc>
          <w:tcPr>
            <w:tcW w:w="280" w:type="dxa"/>
          </w:tcPr>
          <w:p w14:paraId="7516B6C2" w14:textId="77777777" w:rsidR="00F41BDA" w:rsidRPr="00570602" w:rsidRDefault="009A159B" w:rsidP="0041657D">
            <w:pPr>
              <w:spacing w:before="120" w:after="100"/>
              <w:ind w:right="-147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</w:t>
            </w:r>
          </w:p>
        </w:tc>
        <w:tc>
          <w:tcPr>
            <w:tcW w:w="7199" w:type="dxa"/>
            <w:gridSpan w:val="3"/>
          </w:tcPr>
          <w:p w14:paraId="42A8B4C6" w14:textId="77777777" w:rsidR="00F41BDA" w:rsidRDefault="00F41BDA" w:rsidP="00570602">
            <w:pPr>
              <w:rPr>
                <w:b/>
                <w:sz w:val="28"/>
                <w:szCs w:val="28"/>
                <w:lang w:eastAsia="en-GB"/>
              </w:rPr>
            </w:pPr>
            <w:r w:rsidRPr="00570602">
              <w:rPr>
                <w:b/>
                <w:sz w:val="28"/>
                <w:szCs w:val="28"/>
                <w:lang w:eastAsia="en-GB"/>
              </w:rPr>
              <w:t>Tóm tắt nội dung công việc:</w:t>
            </w:r>
          </w:p>
          <w:p w14:paraId="4FAE5FDD" w14:textId="7CC1D6EB" w:rsidR="00E429CB" w:rsidRDefault="00E429CB" w:rsidP="00E429CB">
            <w:pPr>
              <w:spacing w:before="120" w:after="120"/>
              <w:ind w:firstLine="576"/>
              <w:rPr>
                <w:bCs/>
                <w:sz w:val="28"/>
                <w:szCs w:val="28"/>
                <w:lang w:eastAsia="en-GB"/>
              </w:rPr>
            </w:pPr>
            <w:r>
              <w:rPr>
                <w:bCs/>
                <w:sz w:val="28"/>
                <w:szCs w:val="28"/>
                <w:lang w:eastAsia="en-GB"/>
              </w:rPr>
              <w:t>D</w:t>
            </w:r>
            <w:r w:rsidRPr="00E429CB">
              <w:rPr>
                <w:bCs/>
                <w:sz w:val="28"/>
                <w:szCs w:val="28"/>
                <w:lang w:eastAsia="en-GB"/>
              </w:rPr>
              <w:t>ể chuẩn bị tốt công tác tiếp nhận sếu từ Vương quốc Thái Lan về sân bay</w:t>
            </w:r>
            <w:r>
              <w:rPr>
                <w:bCs/>
                <w:sz w:val="28"/>
                <w:szCs w:val="28"/>
                <w:lang w:eastAsia="en-GB"/>
              </w:rPr>
              <w:t xml:space="preserve"> </w:t>
            </w:r>
            <w:r w:rsidRPr="00E429CB">
              <w:rPr>
                <w:bCs/>
                <w:sz w:val="28"/>
                <w:szCs w:val="28"/>
                <w:lang w:eastAsia="en-GB"/>
              </w:rPr>
              <w:t>Tân Sơn Nhất TP</w:t>
            </w:r>
            <w:r>
              <w:rPr>
                <w:bCs/>
                <w:sz w:val="28"/>
                <w:szCs w:val="28"/>
                <w:lang w:eastAsia="en-GB"/>
              </w:rPr>
              <w:t xml:space="preserve">. </w:t>
            </w:r>
            <w:r w:rsidRPr="00E429CB">
              <w:rPr>
                <w:bCs/>
                <w:sz w:val="28"/>
                <w:szCs w:val="28"/>
                <w:lang w:eastAsia="en-GB"/>
              </w:rPr>
              <w:t>HCM làm thủ tục nhập khẩu và sau đó chuyển về Vườn Quốc</w:t>
            </w:r>
            <w:r>
              <w:rPr>
                <w:bCs/>
                <w:sz w:val="28"/>
                <w:szCs w:val="28"/>
                <w:lang w:eastAsia="en-GB"/>
              </w:rPr>
              <w:t xml:space="preserve"> </w:t>
            </w:r>
            <w:r w:rsidRPr="00E429CB">
              <w:rPr>
                <w:bCs/>
                <w:sz w:val="28"/>
                <w:szCs w:val="28"/>
                <w:lang w:eastAsia="en-GB"/>
              </w:rPr>
              <w:t xml:space="preserve">gia Tràm Chim tổ chức cách ly theo qui định, đảm bảo sức khỏe </w:t>
            </w:r>
            <w:r>
              <w:rPr>
                <w:bCs/>
                <w:sz w:val="28"/>
                <w:szCs w:val="28"/>
                <w:lang w:eastAsia="en-GB"/>
              </w:rPr>
              <w:t>S</w:t>
            </w:r>
            <w:r w:rsidRPr="00E429CB">
              <w:rPr>
                <w:bCs/>
                <w:sz w:val="28"/>
                <w:szCs w:val="28"/>
                <w:lang w:eastAsia="en-GB"/>
              </w:rPr>
              <w:t>ếu.</w:t>
            </w:r>
          </w:p>
          <w:p w14:paraId="036E2D16" w14:textId="50F2C483" w:rsidR="00E429CB" w:rsidRPr="00E429CB" w:rsidRDefault="00E429CB" w:rsidP="00E429CB">
            <w:pPr>
              <w:spacing w:before="120" w:after="120"/>
              <w:ind w:firstLine="576"/>
              <w:rPr>
                <w:bCs/>
                <w:sz w:val="28"/>
                <w:szCs w:val="28"/>
                <w:lang w:eastAsia="en-GB"/>
              </w:rPr>
            </w:pPr>
            <w:r w:rsidRPr="00E429CB">
              <w:rPr>
                <w:bCs/>
                <w:sz w:val="28"/>
                <w:szCs w:val="28"/>
                <w:lang w:eastAsia="en-GB"/>
              </w:rPr>
              <w:t xml:space="preserve">Vườn Quốc gia Tràm Chim dự thảo Công văn cho Ủy ban nhân dân tỉnh </w:t>
            </w:r>
            <w:r>
              <w:rPr>
                <w:bCs/>
                <w:sz w:val="28"/>
                <w:szCs w:val="28"/>
                <w:lang w:eastAsia="en-GB"/>
              </w:rPr>
              <w:t xml:space="preserve">đề nghị </w:t>
            </w:r>
            <w:r w:rsidRPr="00E429CB">
              <w:rPr>
                <w:bCs/>
                <w:sz w:val="28"/>
                <w:szCs w:val="28"/>
                <w:lang w:eastAsia="en-GB"/>
              </w:rPr>
              <w:t>Chi cục Hải quan Khu vực II và Cảng Hàng không quốc tế Tân Sơn Nhất</w:t>
            </w:r>
            <w:r>
              <w:rPr>
                <w:bCs/>
                <w:sz w:val="28"/>
                <w:szCs w:val="28"/>
                <w:lang w:eastAsia="en-GB"/>
              </w:rPr>
              <w:t xml:space="preserve"> </w:t>
            </w:r>
            <w:r w:rsidRPr="00E429CB">
              <w:rPr>
                <w:bCs/>
                <w:sz w:val="28"/>
                <w:szCs w:val="28"/>
                <w:lang w:eastAsia="en-GB"/>
              </w:rPr>
              <w:t>hỗ trợ công tác nhập sếu tại sân bay Tân Sơn Nhất TPHCM.</w:t>
            </w:r>
          </w:p>
        </w:tc>
        <w:tc>
          <w:tcPr>
            <w:tcW w:w="2126" w:type="dxa"/>
          </w:tcPr>
          <w:p w14:paraId="34C45B2B" w14:textId="361C9097" w:rsidR="00F41BDA" w:rsidRPr="00570602" w:rsidRDefault="00F41BDA" w:rsidP="000D7734">
            <w:pPr>
              <w:spacing w:before="120" w:after="100"/>
              <w:ind w:right="-147"/>
              <w:jc w:val="center"/>
              <w:rPr>
                <w:b/>
                <w:sz w:val="26"/>
                <w:szCs w:val="26"/>
                <w:lang w:eastAsia="en-GB"/>
              </w:rPr>
            </w:pPr>
            <w:r w:rsidRPr="00570602">
              <w:rPr>
                <w:b/>
                <w:sz w:val="26"/>
                <w:szCs w:val="26"/>
                <w:lang w:eastAsia="en-GB"/>
              </w:rPr>
              <w:t xml:space="preserve">Quyết định của </w:t>
            </w:r>
            <w:r w:rsidR="007E3B45">
              <w:rPr>
                <w:b/>
                <w:sz w:val="26"/>
                <w:szCs w:val="26"/>
                <w:lang w:eastAsia="en-GB"/>
              </w:rPr>
              <w:t>LĐ</w:t>
            </w:r>
            <w:r w:rsidRPr="00570602">
              <w:rPr>
                <w:b/>
                <w:sz w:val="26"/>
                <w:szCs w:val="26"/>
                <w:lang w:eastAsia="en-GB"/>
              </w:rPr>
              <w:t xml:space="preserve">/UBND </w:t>
            </w:r>
            <w:r w:rsidR="003002B5">
              <w:rPr>
                <w:b/>
                <w:sz w:val="26"/>
                <w:szCs w:val="26"/>
                <w:lang w:eastAsia="en-GB"/>
              </w:rPr>
              <w:t>t</w:t>
            </w:r>
            <w:r w:rsidRPr="00570602">
              <w:rPr>
                <w:b/>
                <w:sz w:val="26"/>
                <w:szCs w:val="26"/>
                <w:lang w:eastAsia="en-GB"/>
              </w:rPr>
              <w:t>ỉnh</w:t>
            </w:r>
          </w:p>
          <w:p w14:paraId="6BEA409C" w14:textId="77777777" w:rsidR="00F41BDA" w:rsidRPr="00C71FD9" w:rsidRDefault="00F41BDA" w:rsidP="000D7734">
            <w:pPr>
              <w:spacing w:after="100"/>
              <w:ind w:right="-149" w:hanging="108"/>
              <w:jc w:val="center"/>
              <w:rPr>
                <w:b/>
                <w:sz w:val="26"/>
                <w:szCs w:val="26"/>
                <w:lang w:eastAsia="en-GB"/>
              </w:rPr>
            </w:pPr>
          </w:p>
        </w:tc>
      </w:tr>
      <w:tr w:rsidR="00E429CB" w:rsidRPr="00C71FD9" w14:paraId="7EADAD32" w14:textId="77777777" w:rsidTr="007F07CA">
        <w:tc>
          <w:tcPr>
            <w:tcW w:w="280" w:type="dxa"/>
          </w:tcPr>
          <w:p w14:paraId="4E2D9FDA" w14:textId="77777777" w:rsidR="00E429CB" w:rsidRPr="00570602" w:rsidRDefault="00E429CB" w:rsidP="0041657D">
            <w:pPr>
              <w:spacing w:before="120" w:after="100"/>
              <w:ind w:right="-147"/>
              <w:jc w:val="center"/>
              <w:rPr>
                <w:sz w:val="28"/>
                <w:szCs w:val="28"/>
                <w:lang w:eastAsia="en-GB"/>
              </w:rPr>
            </w:pPr>
            <w:r w:rsidRPr="00570602">
              <w:rPr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9325" w:type="dxa"/>
            <w:gridSpan w:val="4"/>
          </w:tcPr>
          <w:p w14:paraId="6BAA4889" w14:textId="08BA1E2D" w:rsidR="00E429CB" w:rsidRPr="00C71FD9" w:rsidRDefault="00E429CB" w:rsidP="00EB627A">
            <w:pPr>
              <w:spacing w:after="100"/>
              <w:ind w:right="-149"/>
              <w:rPr>
                <w:sz w:val="26"/>
                <w:szCs w:val="26"/>
                <w:lang w:eastAsia="en-GB"/>
              </w:rPr>
            </w:pPr>
            <w:r w:rsidRPr="00570602">
              <w:rPr>
                <w:b/>
                <w:sz w:val="28"/>
                <w:szCs w:val="28"/>
                <w:lang w:eastAsia="en-GB"/>
              </w:rPr>
              <w:t xml:space="preserve">Ý kiến của các cơ quan có liên quan: </w:t>
            </w:r>
          </w:p>
        </w:tc>
      </w:tr>
      <w:tr w:rsidR="00E429CB" w:rsidRPr="00C71FD9" w14:paraId="1F670DEE" w14:textId="77777777" w:rsidTr="00FD20C5">
        <w:trPr>
          <w:trHeight w:val="110"/>
        </w:trPr>
        <w:tc>
          <w:tcPr>
            <w:tcW w:w="280" w:type="dxa"/>
          </w:tcPr>
          <w:p w14:paraId="67DA5A10" w14:textId="77777777" w:rsidR="00E429CB" w:rsidRPr="00570602" w:rsidRDefault="00E429CB" w:rsidP="0041657D">
            <w:pPr>
              <w:spacing w:before="120" w:after="100"/>
              <w:ind w:right="-147"/>
              <w:jc w:val="center"/>
              <w:rPr>
                <w:sz w:val="28"/>
                <w:szCs w:val="28"/>
                <w:lang w:eastAsia="en-GB"/>
              </w:rPr>
            </w:pPr>
            <w:r w:rsidRPr="00570602">
              <w:rPr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9325" w:type="dxa"/>
            <w:gridSpan w:val="4"/>
          </w:tcPr>
          <w:p w14:paraId="412E11A0" w14:textId="7B43C90D" w:rsidR="00E429CB" w:rsidRPr="00C71FD9" w:rsidRDefault="00E429CB" w:rsidP="00E429CB">
            <w:pPr>
              <w:spacing w:before="120" w:after="100"/>
              <w:rPr>
                <w:sz w:val="26"/>
                <w:szCs w:val="26"/>
                <w:lang w:eastAsia="en-GB"/>
              </w:rPr>
            </w:pPr>
            <w:r w:rsidRPr="00570602">
              <w:rPr>
                <w:b/>
                <w:sz w:val="28"/>
                <w:szCs w:val="28"/>
                <w:lang w:eastAsia="en-GB"/>
              </w:rPr>
              <w:t xml:space="preserve">Ý kiến của Văn phòng UBND </w:t>
            </w:r>
            <w:r>
              <w:rPr>
                <w:b/>
                <w:sz w:val="28"/>
                <w:szCs w:val="28"/>
                <w:lang w:eastAsia="en-GB"/>
              </w:rPr>
              <w:t>t</w:t>
            </w:r>
            <w:r w:rsidRPr="00570602">
              <w:rPr>
                <w:b/>
                <w:sz w:val="28"/>
                <w:szCs w:val="28"/>
                <w:lang w:eastAsia="en-GB"/>
              </w:rPr>
              <w:t>ỉnh:</w:t>
            </w:r>
            <w:r>
              <w:rPr>
                <w:b/>
                <w:sz w:val="28"/>
                <w:szCs w:val="28"/>
                <w:lang w:eastAsia="en-GB"/>
              </w:rPr>
              <w:t xml:space="preserve"> </w:t>
            </w:r>
            <w:r w:rsidRPr="00E429CB">
              <w:rPr>
                <w:bCs/>
                <w:sz w:val="28"/>
                <w:szCs w:val="28"/>
                <w:lang w:eastAsia="en-GB"/>
              </w:rPr>
              <w:t>thống nhất nội dung trình của Vườn Quốc gia Tràm Chim.</w:t>
            </w:r>
            <w:r>
              <w:rPr>
                <w:bCs/>
                <w:sz w:val="28"/>
                <w:szCs w:val="28"/>
                <w:lang w:eastAsia="en-GB"/>
              </w:rPr>
              <w:t xml:space="preserve"> </w:t>
            </w:r>
            <w:r w:rsidRPr="00570602">
              <w:rPr>
                <w:sz w:val="28"/>
                <w:szCs w:val="28"/>
                <w:lang w:eastAsia="en-GB"/>
              </w:rPr>
              <w:t>Kính trình Lãnh đạo phê duyệt</w:t>
            </w:r>
            <w:r>
              <w:rPr>
                <w:sz w:val="28"/>
                <w:szCs w:val="28"/>
                <w:lang w:eastAsia="en-GB"/>
              </w:rPr>
              <w:t xml:space="preserve"> Văn bản</w:t>
            </w:r>
            <w:r w:rsidRPr="00570602">
              <w:rPr>
                <w:sz w:val="28"/>
                <w:szCs w:val="28"/>
                <w:lang w:eastAsia="en-GB"/>
              </w:rPr>
              <w:t>.</w:t>
            </w:r>
            <w:r>
              <w:rPr>
                <w:sz w:val="28"/>
                <w:szCs w:val="28"/>
                <w:lang w:eastAsia="en-GB"/>
              </w:rPr>
              <w:t>/.</w:t>
            </w:r>
          </w:p>
        </w:tc>
      </w:tr>
      <w:tr w:rsidR="0029273D" w:rsidRPr="0029273D" w14:paraId="6564685C" w14:textId="77777777" w:rsidTr="00A25070">
        <w:tc>
          <w:tcPr>
            <w:tcW w:w="2660" w:type="dxa"/>
            <w:gridSpan w:val="2"/>
          </w:tcPr>
          <w:p w14:paraId="606A747C" w14:textId="77777777" w:rsidR="0029273D" w:rsidRPr="001160F9" w:rsidRDefault="0029273D" w:rsidP="0041657D">
            <w:pPr>
              <w:spacing w:before="120"/>
              <w:ind w:right="-147"/>
              <w:jc w:val="center"/>
              <w:rPr>
                <w:b/>
                <w:sz w:val="28"/>
                <w:szCs w:val="28"/>
                <w:lang w:eastAsia="en-GB"/>
              </w:rPr>
            </w:pPr>
            <w:r w:rsidRPr="001160F9">
              <w:rPr>
                <w:b/>
                <w:sz w:val="28"/>
                <w:szCs w:val="28"/>
                <w:lang w:eastAsia="en-GB"/>
              </w:rPr>
              <w:t>CHUYÊN VIÊN</w:t>
            </w:r>
          </w:p>
          <w:p w14:paraId="6F03AB29" w14:textId="77777777" w:rsidR="0029273D" w:rsidRPr="001160F9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  <w:r w:rsidRPr="001160F9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0347B99" wp14:editId="787641AB">
                  <wp:extent cx="1168493" cy="649163"/>
                  <wp:effectExtent l="0" t="0" r="0" b="0"/>
                  <wp:docPr id="4" name="Picture 4" descr="D:\MAU Van Ban - To trinh\CK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U Van Ban - To trinh\CK-removebg-previe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2" t="5627" r="4424" b="4665"/>
                          <a:stretch/>
                        </pic:blipFill>
                        <pic:spPr bwMode="auto">
                          <a:xfrm>
                            <a:off x="0" y="0"/>
                            <a:ext cx="1172382" cy="65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CA363B" w14:textId="77777777" w:rsidR="0029273D" w:rsidRPr="001160F9" w:rsidRDefault="0029273D" w:rsidP="002C219E">
            <w:pPr>
              <w:ind w:right="-147"/>
              <w:jc w:val="center"/>
              <w:rPr>
                <w:b/>
                <w:sz w:val="28"/>
                <w:szCs w:val="28"/>
                <w:lang w:eastAsia="en-GB"/>
              </w:rPr>
            </w:pPr>
            <w:r w:rsidRPr="001160F9">
              <w:rPr>
                <w:b/>
                <w:sz w:val="28"/>
                <w:szCs w:val="28"/>
                <w:lang w:eastAsia="en-GB"/>
              </w:rPr>
              <w:t>Lê Gia Vi</w:t>
            </w:r>
          </w:p>
          <w:p w14:paraId="3A8F7CD4" w14:textId="77777777" w:rsidR="0029273D" w:rsidRPr="001160F9" w:rsidRDefault="0029273D" w:rsidP="00EB627A">
            <w:pPr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2DB4B38C" w14:textId="77777777" w:rsidR="0029273D" w:rsidRPr="001160F9" w:rsidRDefault="0029273D" w:rsidP="00EB627A">
            <w:pPr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0858D63B" w14:textId="77777777" w:rsidR="0029273D" w:rsidRDefault="0029273D" w:rsidP="00EB627A">
            <w:pPr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531F5D24" w14:textId="77777777" w:rsidR="0029273D" w:rsidRPr="00C71FD9" w:rsidRDefault="0029273D" w:rsidP="00EB627A">
            <w:pPr>
              <w:ind w:right="-147"/>
              <w:jc w:val="center"/>
              <w:rPr>
                <w:sz w:val="26"/>
                <w:szCs w:val="26"/>
                <w:lang w:eastAsia="en-GB"/>
              </w:rPr>
            </w:pPr>
          </w:p>
        </w:tc>
        <w:tc>
          <w:tcPr>
            <w:tcW w:w="3472" w:type="dxa"/>
          </w:tcPr>
          <w:p w14:paraId="75450165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b/>
                <w:sz w:val="28"/>
                <w:szCs w:val="28"/>
                <w:lang w:eastAsia="en-GB"/>
              </w:rPr>
            </w:pPr>
            <w:r w:rsidRPr="00202453">
              <w:rPr>
                <w:b/>
                <w:sz w:val="28"/>
                <w:szCs w:val="28"/>
                <w:lang w:eastAsia="en-GB"/>
              </w:rPr>
              <w:t>LÃNH ĐẠO PHÒNG</w:t>
            </w:r>
          </w:p>
          <w:p w14:paraId="73537F4B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654746F9" w14:textId="77777777" w:rsidR="0029273D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6F67D09A" w14:textId="77777777" w:rsidR="00E429CB" w:rsidRPr="00202453" w:rsidRDefault="00E429CB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7A7A997E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4C5F6B36" w14:textId="70EB0355" w:rsidR="0029273D" w:rsidRPr="00202453" w:rsidRDefault="00202453" w:rsidP="009A159B">
            <w:pPr>
              <w:spacing w:before="120" w:after="120"/>
              <w:ind w:right="-147"/>
              <w:jc w:val="center"/>
              <w:rPr>
                <w:b/>
                <w:bCs/>
                <w:sz w:val="28"/>
                <w:szCs w:val="28"/>
                <w:lang w:eastAsia="en-GB"/>
              </w:rPr>
            </w:pPr>
            <w:r w:rsidRPr="00202453">
              <w:rPr>
                <w:b/>
                <w:bCs/>
                <w:sz w:val="28"/>
                <w:szCs w:val="28"/>
                <w:lang w:eastAsia="en-GB"/>
              </w:rPr>
              <w:t>Nguyễn Thị Xuân Nguyên</w:t>
            </w:r>
          </w:p>
          <w:p w14:paraId="03A0DAF3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  <w:r w:rsidRPr="00202453">
              <w:rPr>
                <w:sz w:val="28"/>
                <w:szCs w:val="28"/>
                <w:lang w:eastAsia="en-GB"/>
              </w:rPr>
              <w:t>Ngày …./…/…..</w:t>
            </w:r>
          </w:p>
          <w:p w14:paraId="4CFC5812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3473" w:type="dxa"/>
            <w:gridSpan w:val="2"/>
          </w:tcPr>
          <w:p w14:paraId="07CB826F" w14:textId="77777777" w:rsidR="0029273D" w:rsidRPr="00202453" w:rsidRDefault="0029273D" w:rsidP="0029273D">
            <w:pPr>
              <w:spacing w:before="120"/>
              <w:ind w:right="-147"/>
              <w:jc w:val="center"/>
              <w:rPr>
                <w:rFonts w:ascii="Times New Roman Bold" w:hAnsi="Times New Roman Bold"/>
                <w:b/>
                <w:sz w:val="28"/>
                <w:szCs w:val="28"/>
                <w:lang w:eastAsia="en-GB"/>
              </w:rPr>
            </w:pPr>
            <w:r w:rsidRPr="00202453">
              <w:rPr>
                <w:rFonts w:ascii="Times New Roman Bold" w:hAnsi="Times New Roman Bold"/>
                <w:b/>
                <w:sz w:val="28"/>
                <w:szCs w:val="28"/>
                <w:lang w:eastAsia="en-GB"/>
              </w:rPr>
              <w:lastRenderedPageBreak/>
              <w:t xml:space="preserve">LÃNH ĐẠO </w:t>
            </w:r>
          </w:p>
          <w:p w14:paraId="25579246" w14:textId="77777777" w:rsidR="0029273D" w:rsidRPr="00202453" w:rsidRDefault="0029273D" w:rsidP="0029273D">
            <w:pPr>
              <w:ind w:left="-108" w:right="-147"/>
              <w:jc w:val="center"/>
              <w:rPr>
                <w:rFonts w:ascii="Times New Roman Bold" w:hAnsi="Times New Roman Bold"/>
                <w:b/>
                <w:sz w:val="28"/>
                <w:szCs w:val="28"/>
                <w:lang w:eastAsia="en-GB"/>
              </w:rPr>
            </w:pPr>
            <w:r w:rsidRPr="00202453">
              <w:rPr>
                <w:rFonts w:ascii="Times New Roman Bold" w:hAnsi="Times New Roman Bold"/>
                <w:b/>
                <w:sz w:val="28"/>
                <w:szCs w:val="28"/>
                <w:lang w:eastAsia="en-GB"/>
              </w:rPr>
              <w:t>VĂN PHÒNG UBND TỈNH</w:t>
            </w:r>
          </w:p>
          <w:p w14:paraId="2B9358E1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4EC57439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0808894D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sz w:val="28"/>
                <w:szCs w:val="28"/>
                <w:lang w:eastAsia="en-GB"/>
              </w:rPr>
            </w:pPr>
          </w:p>
          <w:p w14:paraId="4A87F33D" w14:textId="77777777" w:rsidR="0029273D" w:rsidRPr="00202453" w:rsidRDefault="0029273D" w:rsidP="009A159B">
            <w:pPr>
              <w:spacing w:before="120" w:after="120"/>
              <w:ind w:right="-147"/>
              <w:jc w:val="center"/>
              <w:rPr>
                <w:b/>
                <w:sz w:val="28"/>
                <w:szCs w:val="28"/>
                <w:lang w:eastAsia="en-GB"/>
              </w:rPr>
            </w:pPr>
            <w:r w:rsidRPr="00202453">
              <w:rPr>
                <w:b/>
                <w:sz w:val="28"/>
                <w:szCs w:val="28"/>
                <w:lang w:eastAsia="en-GB"/>
              </w:rPr>
              <w:t>Trần Văn Toàn</w:t>
            </w:r>
          </w:p>
          <w:p w14:paraId="5C8B41B3" w14:textId="77777777" w:rsidR="0029273D" w:rsidRPr="00202453" w:rsidRDefault="0029273D" w:rsidP="00732362">
            <w:pPr>
              <w:spacing w:after="100"/>
              <w:ind w:right="-149"/>
              <w:jc w:val="center"/>
              <w:rPr>
                <w:sz w:val="28"/>
                <w:szCs w:val="28"/>
                <w:lang w:eastAsia="en-GB"/>
              </w:rPr>
            </w:pPr>
            <w:r w:rsidRPr="00202453">
              <w:rPr>
                <w:sz w:val="28"/>
                <w:szCs w:val="28"/>
                <w:lang w:eastAsia="en-GB"/>
              </w:rPr>
              <w:t>Ngày …./…/…..</w:t>
            </w:r>
          </w:p>
        </w:tc>
      </w:tr>
    </w:tbl>
    <w:p w14:paraId="12A64C6D" w14:textId="77777777" w:rsidR="001C5B55" w:rsidRDefault="001C5B55" w:rsidP="00EB627A">
      <w:pPr>
        <w:ind w:left="420"/>
        <w:rPr>
          <w:sz w:val="2"/>
          <w:szCs w:val="2"/>
        </w:rPr>
      </w:pPr>
    </w:p>
    <w:sectPr w:rsidR="001C5B55" w:rsidSect="001160F9">
      <w:headerReference w:type="even" r:id="rId10"/>
      <w:headerReference w:type="default" r:id="rId11"/>
      <w:pgSz w:w="11907" w:h="16840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7DAB" w14:textId="77777777" w:rsidR="00476A13" w:rsidRDefault="00476A13">
      <w:r>
        <w:separator/>
      </w:r>
    </w:p>
  </w:endnote>
  <w:endnote w:type="continuationSeparator" w:id="0">
    <w:p w14:paraId="77F9760B" w14:textId="77777777" w:rsidR="00476A13" w:rsidRDefault="0047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E71F" w14:textId="77777777" w:rsidR="00476A13" w:rsidRDefault="00476A13">
      <w:r>
        <w:separator/>
      </w:r>
    </w:p>
  </w:footnote>
  <w:footnote w:type="continuationSeparator" w:id="0">
    <w:p w14:paraId="46554DCF" w14:textId="77777777" w:rsidR="00476A13" w:rsidRDefault="0047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4617" w14:textId="77777777" w:rsidR="00606EF9" w:rsidRDefault="00606E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A18FF0" w14:textId="77777777" w:rsidR="00606EF9" w:rsidRDefault="0060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8361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35DCC" w14:textId="77777777" w:rsidR="00606EF9" w:rsidRDefault="00606E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" w:firstLine="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A5461C"/>
    <w:multiLevelType w:val="hybridMultilevel"/>
    <w:tmpl w:val="E3F6E776"/>
    <w:lvl w:ilvl="0" w:tplc="73F61304">
      <w:start w:val="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B3D1B42"/>
    <w:multiLevelType w:val="hybridMultilevel"/>
    <w:tmpl w:val="4CC47294"/>
    <w:lvl w:ilvl="0" w:tplc="C7160BF0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9F50BF"/>
    <w:multiLevelType w:val="hybridMultilevel"/>
    <w:tmpl w:val="8E3CF4BE"/>
    <w:lvl w:ilvl="0" w:tplc="3008F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71FBB"/>
    <w:multiLevelType w:val="hybridMultilevel"/>
    <w:tmpl w:val="F40E8628"/>
    <w:lvl w:ilvl="0" w:tplc="9CB44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18C"/>
    <w:multiLevelType w:val="hybridMultilevel"/>
    <w:tmpl w:val="B2B09884"/>
    <w:lvl w:ilvl="0" w:tplc="BCB85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F33CF"/>
    <w:multiLevelType w:val="hybridMultilevel"/>
    <w:tmpl w:val="8B04AC44"/>
    <w:lvl w:ilvl="0" w:tplc="4E2C6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BC3171"/>
    <w:multiLevelType w:val="hybridMultilevel"/>
    <w:tmpl w:val="0638F08E"/>
    <w:lvl w:ilvl="0" w:tplc="148C9E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ED73E9"/>
    <w:multiLevelType w:val="hybridMultilevel"/>
    <w:tmpl w:val="15CEF9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47667E2"/>
    <w:multiLevelType w:val="hybridMultilevel"/>
    <w:tmpl w:val="106C6254"/>
    <w:lvl w:ilvl="0" w:tplc="D13C9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4D03"/>
    <w:multiLevelType w:val="hybridMultilevel"/>
    <w:tmpl w:val="6160F80C"/>
    <w:lvl w:ilvl="0" w:tplc="7598DE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ED86D3A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B3D4BF1"/>
    <w:multiLevelType w:val="hybridMultilevel"/>
    <w:tmpl w:val="A9F248E6"/>
    <w:lvl w:ilvl="0" w:tplc="FA124AC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82F18"/>
    <w:multiLevelType w:val="hybridMultilevel"/>
    <w:tmpl w:val="ABCAF350"/>
    <w:lvl w:ilvl="0" w:tplc="2ECE02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ECE02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580338">
    <w:abstractNumId w:val="0"/>
  </w:num>
  <w:num w:numId="2" w16cid:durableId="1199926421">
    <w:abstractNumId w:val="1"/>
  </w:num>
  <w:num w:numId="3" w16cid:durableId="1707362795">
    <w:abstractNumId w:val="2"/>
  </w:num>
  <w:num w:numId="4" w16cid:durableId="441456508">
    <w:abstractNumId w:val="3"/>
  </w:num>
  <w:num w:numId="5" w16cid:durableId="2129351050">
    <w:abstractNumId w:val="4"/>
  </w:num>
  <w:num w:numId="6" w16cid:durableId="1757509430">
    <w:abstractNumId w:val="5"/>
  </w:num>
  <w:num w:numId="7" w16cid:durableId="1717895964">
    <w:abstractNumId w:val="6"/>
  </w:num>
  <w:num w:numId="8" w16cid:durableId="109209542">
    <w:abstractNumId w:val="16"/>
  </w:num>
  <w:num w:numId="9" w16cid:durableId="438108475">
    <w:abstractNumId w:val="12"/>
  </w:num>
  <w:num w:numId="10" w16cid:durableId="1977055806">
    <w:abstractNumId w:val="11"/>
  </w:num>
  <w:num w:numId="11" w16cid:durableId="687633654">
    <w:abstractNumId w:val="10"/>
  </w:num>
  <w:num w:numId="12" w16cid:durableId="55133211">
    <w:abstractNumId w:val="15"/>
  </w:num>
  <w:num w:numId="13" w16cid:durableId="1725372664">
    <w:abstractNumId w:val="17"/>
  </w:num>
  <w:num w:numId="14" w16cid:durableId="57213202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632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018963">
    <w:abstractNumId w:val="1"/>
    <w:lvlOverride w:ilvl="0">
      <w:startOverride w:val="1"/>
    </w:lvlOverride>
  </w:num>
  <w:num w:numId="17" w16cid:durableId="713189648">
    <w:abstractNumId w:val="2"/>
    <w:lvlOverride w:ilvl="0">
      <w:startOverride w:val="1"/>
    </w:lvlOverride>
  </w:num>
  <w:num w:numId="18" w16cid:durableId="148524652">
    <w:abstractNumId w:val="9"/>
  </w:num>
  <w:num w:numId="19" w16cid:durableId="1136143109">
    <w:abstractNumId w:val="14"/>
  </w:num>
  <w:num w:numId="20" w16cid:durableId="1348630264">
    <w:abstractNumId w:val="7"/>
  </w:num>
  <w:num w:numId="21" w16cid:durableId="674187866">
    <w:abstractNumId w:val="8"/>
  </w:num>
  <w:num w:numId="22" w16cid:durableId="1967082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F1F"/>
    <w:rsid w:val="00000891"/>
    <w:rsid w:val="00002E35"/>
    <w:rsid w:val="00003B12"/>
    <w:rsid w:val="00004A7E"/>
    <w:rsid w:val="0000530B"/>
    <w:rsid w:val="00006278"/>
    <w:rsid w:val="00006F5F"/>
    <w:rsid w:val="0000703C"/>
    <w:rsid w:val="0001015D"/>
    <w:rsid w:val="00010C12"/>
    <w:rsid w:val="00010E36"/>
    <w:rsid w:val="000118DF"/>
    <w:rsid w:val="000124EE"/>
    <w:rsid w:val="00015DD3"/>
    <w:rsid w:val="00022C8B"/>
    <w:rsid w:val="00022EE5"/>
    <w:rsid w:val="00026373"/>
    <w:rsid w:val="00026773"/>
    <w:rsid w:val="0003019A"/>
    <w:rsid w:val="00030691"/>
    <w:rsid w:val="00032CA9"/>
    <w:rsid w:val="000362DB"/>
    <w:rsid w:val="00036496"/>
    <w:rsid w:val="00042798"/>
    <w:rsid w:val="000438AA"/>
    <w:rsid w:val="00043922"/>
    <w:rsid w:val="00054D73"/>
    <w:rsid w:val="00055340"/>
    <w:rsid w:val="00055FA9"/>
    <w:rsid w:val="00062259"/>
    <w:rsid w:val="00063A9C"/>
    <w:rsid w:val="00064792"/>
    <w:rsid w:val="00067A7C"/>
    <w:rsid w:val="000703D5"/>
    <w:rsid w:val="000714DF"/>
    <w:rsid w:val="00074108"/>
    <w:rsid w:val="00077139"/>
    <w:rsid w:val="00077549"/>
    <w:rsid w:val="000807E8"/>
    <w:rsid w:val="00083756"/>
    <w:rsid w:val="000872A4"/>
    <w:rsid w:val="0009274A"/>
    <w:rsid w:val="0009673E"/>
    <w:rsid w:val="00096DF2"/>
    <w:rsid w:val="000A0190"/>
    <w:rsid w:val="000A2D6E"/>
    <w:rsid w:val="000A3686"/>
    <w:rsid w:val="000B04AD"/>
    <w:rsid w:val="000B16F0"/>
    <w:rsid w:val="000B1E4A"/>
    <w:rsid w:val="000B6651"/>
    <w:rsid w:val="000B6B6A"/>
    <w:rsid w:val="000C1C29"/>
    <w:rsid w:val="000C32DD"/>
    <w:rsid w:val="000C62CA"/>
    <w:rsid w:val="000E3A68"/>
    <w:rsid w:val="000E480C"/>
    <w:rsid w:val="000E5962"/>
    <w:rsid w:val="000E5CC0"/>
    <w:rsid w:val="000F087B"/>
    <w:rsid w:val="000F25D6"/>
    <w:rsid w:val="000F2B34"/>
    <w:rsid w:val="000F3E65"/>
    <w:rsid w:val="001040DA"/>
    <w:rsid w:val="00106644"/>
    <w:rsid w:val="00107863"/>
    <w:rsid w:val="00112D51"/>
    <w:rsid w:val="00113450"/>
    <w:rsid w:val="0011528F"/>
    <w:rsid w:val="001157D8"/>
    <w:rsid w:val="001160F9"/>
    <w:rsid w:val="00116217"/>
    <w:rsid w:val="00117A88"/>
    <w:rsid w:val="00117F21"/>
    <w:rsid w:val="001200A2"/>
    <w:rsid w:val="00120B9D"/>
    <w:rsid w:val="00122DAE"/>
    <w:rsid w:val="0012420D"/>
    <w:rsid w:val="00125917"/>
    <w:rsid w:val="00126457"/>
    <w:rsid w:val="0012739E"/>
    <w:rsid w:val="001302E3"/>
    <w:rsid w:val="001309AE"/>
    <w:rsid w:val="001356AA"/>
    <w:rsid w:val="001357ED"/>
    <w:rsid w:val="00136309"/>
    <w:rsid w:val="0014314F"/>
    <w:rsid w:val="00144AB3"/>
    <w:rsid w:val="001455A0"/>
    <w:rsid w:val="00147F41"/>
    <w:rsid w:val="001502DC"/>
    <w:rsid w:val="00155197"/>
    <w:rsid w:val="00160D1A"/>
    <w:rsid w:val="00160E07"/>
    <w:rsid w:val="00161576"/>
    <w:rsid w:val="0016624E"/>
    <w:rsid w:val="00166A25"/>
    <w:rsid w:val="001852AC"/>
    <w:rsid w:val="00186180"/>
    <w:rsid w:val="00186D76"/>
    <w:rsid w:val="00187FB8"/>
    <w:rsid w:val="00190526"/>
    <w:rsid w:val="00190C82"/>
    <w:rsid w:val="001910C0"/>
    <w:rsid w:val="0019251A"/>
    <w:rsid w:val="00195634"/>
    <w:rsid w:val="00196D81"/>
    <w:rsid w:val="00196FE3"/>
    <w:rsid w:val="0019752D"/>
    <w:rsid w:val="001A0279"/>
    <w:rsid w:val="001A16D5"/>
    <w:rsid w:val="001A2839"/>
    <w:rsid w:val="001A382F"/>
    <w:rsid w:val="001A452E"/>
    <w:rsid w:val="001A5B58"/>
    <w:rsid w:val="001B1D1C"/>
    <w:rsid w:val="001B2861"/>
    <w:rsid w:val="001B4752"/>
    <w:rsid w:val="001C2D90"/>
    <w:rsid w:val="001C305E"/>
    <w:rsid w:val="001C5B55"/>
    <w:rsid w:val="001C6436"/>
    <w:rsid w:val="001D08D8"/>
    <w:rsid w:val="001D3B87"/>
    <w:rsid w:val="001D4319"/>
    <w:rsid w:val="001D530B"/>
    <w:rsid w:val="001D61A9"/>
    <w:rsid w:val="001E0CF6"/>
    <w:rsid w:val="001E1BCE"/>
    <w:rsid w:val="001E21BB"/>
    <w:rsid w:val="001F18BE"/>
    <w:rsid w:val="001F364A"/>
    <w:rsid w:val="001F3CEF"/>
    <w:rsid w:val="001F47EF"/>
    <w:rsid w:val="00202313"/>
    <w:rsid w:val="00202453"/>
    <w:rsid w:val="002057B3"/>
    <w:rsid w:val="002059D5"/>
    <w:rsid w:val="00207842"/>
    <w:rsid w:val="00210D51"/>
    <w:rsid w:val="00210ED2"/>
    <w:rsid w:val="00212A84"/>
    <w:rsid w:val="00214139"/>
    <w:rsid w:val="00214509"/>
    <w:rsid w:val="00217808"/>
    <w:rsid w:val="002179DC"/>
    <w:rsid w:val="0022415C"/>
    <w:rsid w:val="00224AE7"/>
    <w:rsid w:val="00226660"/>
    <w:rsid w:val="00226867"/>
    <w:rsid w:val="0023236A"/>
    <w:rsid w:val="00232E5A"/>
    <w:rsid w:val="00233BAB"/>
    <w:rsid w:val="00233E22"/>
    <w:rsid w:val="00235D61"/>
    <w:rsid w:val="00240CD3"/>
    <w:rsid w:val="00245A0A"/>
    <w:rsid w:val="00245ECD"/>
    <w:rsid w:val="002463CD"/>
    <w:rsid w:val="00251C3C"/>
    <w:rsid w:val="002525B8"/>
    <w:rsid w:val="002537C8"/>
    <w:rsid w:val="00255E72"/>
    <w:rsid w:val="0026111F"/>
    <w:rsid w:val="00261F1B"/>
    <w:rsid w:val="0026438A"/>
    <w:rsid w:val="00264E30"/>
    <w:rsid w:val="00266F0F"/>
    <w:rsid w:val="00267CCD"/>
    <w:rsid w:val="00270880"/>
    <w:rsid w:val="00270C38"/>
    <w:rsid w:val="002734D3"/>
    <w:rsid w:val="002759F8"/>
    <w:rsid w:val="002825C0"/>
    <w:rsid w:val="0028522C"/>
    <w:rsid w:val="00286343"/>
    <w:rsid w:val="00287016"/>
    <w:rsid w:val="002905CF"/>
    <w:rsid w:val="00291E07"/>
    <w:rsid w:val="0029273D"/>
    <w:rsid w:val="002958E3"/>
    <w:rsid w:val="00296574"/>
    <w:rsid w:val="002979CE"/>
    <w:rsid w:val="002A7EF0"/>
    <w:rsid w:val="002B3D24"/>
    <w:rsid w:val="002B6168"/>
    <w:rsid w:val="002B68BB"/>
    <w:rsid w:val="002B775D"/>
    <w:rsid w:val="002C1C89"/>
    <w:rsid w:val="002C2101"/>
    <w:rsid w:val="002C219E"/>
    <w:rsid w:val="002C2CC8"/>
    <w:rsid w:val="002C67F8"/>
    <w:rsid w:val="002C748A"/>
    <w:rsid w:val="002D1258"/>
    <w:rsid w:val="002D71C5"/>
    <w:rsid w:val="002D727C"/>
    <w:rsid w:val="002E178F"/>
    <w:rsid w:val="002E335A"/>
    <w:rsid w:val="002E53BC"/>
    <w:rsid w:val="002F36CC"/>
    <w:rsid w:val="002F3A61"/>
    <w:rsid w:val="002F653A"/>
    <w:rsid w:val="00300291"/>
    <w:rsid w:val="003002B5"/>
    <w:rsid w:val="003008EA"/>
    <w:rsid w:val="00302B4E"/>
    <w:rsid w:val="0030393B"/>
    <w:rsid w:val="00305448"/>
    <w:rsid w:val="00306D8C"/>
    <w:rsid w:val="00307648"/>
    <w:rsid w:val="00307CC0"/>
    <w:rsid w:val="00312048"/>
    <w:rsid w:val="003156F5"/>
    <w:rsid w:val="0032389C"/>
    <w:rsid w:val="00324A8D"/>
    <w:rsid w:val="003252FF"/>
    <w:rsid w:val="003302C5"/>
    <w:rsid w:val="00331B0C"/>
    <w:rsid w:val="00332AD0"/>
    <w:rsid w:val="00333AFC"/>
    <w:rsid w:val="00336047"/>
    <w:rsid w:val="00340128"/>
    <w:rsid w:val="0034092E"/>
    <w:rsid w:val="003425B4"/>
    <w:rsid w:val="003427F3"/>
    <w:rsid w:val="0034365D"/>
    <w:rsid w:val="0034379C"/>
    <w:rsid w:val="0034645B"/>
    <w:rsid w:val="00350B78"/>
    <w:rsid w:val="00352DDC"/>
    <w:rsid w:val="00355E1F"/>
    <w:rsid w:val="00356CFA"/>
    <w:rsid w:val="00357A7C"/>
    <w:rsid w:val="00360241"/>
    <w:rsid w:val="00360B2E"/>
    <w:rsid w:val="0036197B"/>
    <w:rsid w:val="003623CD"/>
    <w:rsid w:val="00362521"/>
    <w:rsid w:val="003646FC"/>
    <w:rsid w:val="00371481"/>
    <w:rsid w:val="00373E70"/>
    <w:rsid w:val="0037545A"/>
    <w:rsid w:val="00377473"/>
    <w:rsid w:val="00380AA6"/>
    <w:rsid w:val="003832D5"/>
    <w:rsid w:val="00383D8A"/>
    <w:rsid w:val="00387450"/>
    <w:rsid w:val="00387B32"/>
    <w:rsid w:val="0039405C"/>
    <w:rsid w:val="00397A21"/>
    <w:rsid w:val="00397D70"/>
    <w:rsid w:val="003A0AB8"/>
    <w:rsid w:val="003A1B2D"/>
    <w:rsid w:val="003B0172"/>
    <w:rsid w:val="003B0874"/>
    <w:rsid w:val="003B0F6E"/>
    <w:rsid w:val="003B173B"/>
    <w:rsid w:val="003B3B93"/>
    <w:rsid w:val="003B6914"/>
    <w:rsid w:val="003C107D"/>
    <w:rsid w:val="003C18E9"/>
    <w:rsid w:val="003C5CD0"/>
    <w:rsid w:val="003C7E54"/>
    <w:rsid w:val="003D00E3"/>
    <w:rsid w:val="003D09FE"/>
    <w:rsid w:val="003D1EBA"/>
    <w:rsid w:val="003D22E5"/>
    <w:rsid w:val="003D330A"/>
    <w:rsid w:val="003D41A7"/>
    <w:rsid w:val="003D6666"/>
    <w:rsid w:val="003E1005"/>
    <w:rsid w:val="003E1747"/>
    <w:rsid w:val="003E341C"/>
    <w:rsid w:val="003E48F6"/>
    <w:rsid w:val="003E69B3"/>
    <w:rsid w:val="003F1378"/>
    <w:rsid w:val="003F1D21"/>
    <w:rsid w:val="003F437F"/>
    <w:rsid w:val="003F4FC1"/>
    <w:rsid w:val="003F61CD"/>
    <w:rsid w:val="003F7B7F"/>
    <w:rsid w:val="00402D66"/>
    <w:rsid w:val="00404575"/>
    <w:rsid w:val="00405DE1"/>
    <w:rsid w:val="00406199"/>
    <w:rsid w:val="004068D4"/>
    <w:rsid w:val="0040795C"/>
    <w:rsid w:val="00411E3B"/>
    <w:rsid w:val="00412F2E"/>
    <w:rsid w:val="00413203"/>
    <w:rsid w:val="004136C3"/>
    <w:rsid w:val="004139F0"/>
    <w:rsid w:val="00413BF2"/>
    <w:rsid w:val="0041475C"/>
    <w:rsid w:val="0041657D"/>
    <w:rsid w:val="004307B3"/>
    <w:rsid w:val="00430E21"/>
    <w:rsid w:val="00432B59"/>
    <w:rsid w:val="00432EB0"/>
    <w:rsid w:val="00441CC8"/>
    <w:rsid w:val="00445751"/>
    <w:rsid w:val="004547E9"/>
    <w:rsid w:val="00456172"/>
    <w:rsid w:val="00456B30"/>
    <w:rsid w:val="00456B4E"/>
    <w:rsid w:val="00457AA0"/>
    <w:rsid w:val="00466835"/>
    <w:rsid w:val="00466D21"/>
    <w:rsid w:val="00472D10"/>
    <w:rsid w:val="004740E9"/>
    <w:rsid w:val="00476A13"/>
    <w:rsid w:val="004774F6"/>
    <w:rsid w:val="00477EA5"/>
    <w:rsid w:val="00482C3A"/>
    <w:rsid w:val="004842F4"/>
    <w:rsid w:val="004873CA"/>
    <w:rsid w:val="004874D7"/>
    <w:rsid w:val="00487792"/>
    <w:rsid w:val="00496E58"/>
    <w:rsid w:val="004974DA"/>
    <w:rsid w:val="004977E5"/>
    <w:rsid w:val="00497B08"/>
    <w:rsid w:val="004A26F9"/>
    <w:rsid w:val="004A67AC"/>
    <w:rsid w:val="004A7854"/>
    <w:rsid w:val="004A7FFE"/>
    <w:rsid w:val="004B519F"/>
    <w:rsid w:val="004B7578"/>
    <w:rsid w:val="004D0570"/>
    <w:rsid w:val="004D2643"/>
    <w:rsid w:val="004E0AC4"/>
    <w:rsid w:val="004E1E06"/>
    <w:rsid w:val="004E2BE7"/>
    <w:rsid w:val="004E390B"/>
    <w:rsid w:val="004E400D"/>
    <w:rsid w:val="004F0509"/>
    <w:rsid w:val="004F10EA"/>
    <w:rsid w:val="004F517D"/>
    <w:rsid w:val="005000AD"/>
    <w:rsid w:val="005032CD"/>
    <w:rsid w:val="00504CD8"/>
    <w:rsid w:val="00510E36"/>
    <w:rsid w:val="00512867"/>
    <w:rsid w:val="0051317F"/>
    <w:rsid w:val="0051340D"/>
    <w:rsid w:val="005147C6"/>
    <w:rsid w:val="00517747"/>
    <w:rsid w:val="00520698"/>
    <w:rsid w:val="0052128C"/>
    <w:rsid w:val="00521D9C"/>
    <w:rsid w:val="00526932"/>
    <w:rsid w:val="00530E64"/>
    <w:rsid w:val="00532E57"/>
    <w:rsid w:val="0053476E"/>
    <w:rsid w:val="0053581F"/>
    <w:rsid w:val="005441E4"/>
    <w:rsid w:val="0055755E"/>
    <w:rsid w:val="00560B94"/>
    <w:rsid w:val="005661BF"/>
    <w:rsid w:val="00570602"/>
    <w:rsid w:val="00577689"/>
    <w:rsid w:val="00580601"/>
    <w:rsid w:val="00581341"/>
    <w:rsid w:val="00583A2A"/>
    <w:rsid w:val="00583B8F"/>
    <w:rsid w:val="00586D01"/>
    <w:rsid w:val="00586F1E"/>
    <w:rsid w:val="0059188F"/>
    <w:rsid w:val="00593268"/>
    <w:rsid w:val="005959EF"/>
    <w:rsid w:val="005A0397"/>
    <w:rsid w:val="005A1820"/>
    <w:rsid w:val="005A20D9"/>
    <w:rsid w:val="005A22EA"/>
    <w:rsid w:val="005A5D77"/>
    <w:rsid w:val="005B2DEF"/>
    <w:rsid w:val="005B7636"/>
    <w:rsid w:val="005C0706"/>
    <w:rsid w:val="005C3147"/>
    <w:rsid w:val="005C4B64"/>
    <w:rsid w:val="005C5D54"/>
    <w:rsid w:val="005C6198"/>
    <w:rsid w:val="005C7BAA"/>
    <w:rsid w:val="005D1A18"/>
    <w:rsid w:val="005D2531"/>
    <w:rsid w:val="005D4275"/>
    <w:rsid w:val="005D5F29"/>
    <w:rsid w:val="005E1E64"/>
    <w:rsid w:val="005E5178"/>
    <w:rsid w:val="005E5BFF"/>
    <w:rsid w:val="005E6BDB"/>
    <w:rsid w:val="005F0518"/>
    <w:rsid w:val="005F06A4"/>
    <w:rsid w:val="005F17CD"/>
    <w:rsid w:val="005F2A7A"/>
    <w:rsid w:val="005F411D"/>
    <w:rsid w:val="005F693A"/>
    <w:rsid w:val="005F70CC"/>
    <w:rsid w:val="00600F43"/>
    <w:rsid w:val="00603A42"/>
    <w:rsid w:val="00606EF9"/>
    <w:rsid w:val="00607648"/>
    <w:rsid w:val="006104B1"/>
    <w:rsid w:val="00610990"/>
    <w:rsid w:val="0061214C"/>
    <w:rsid w:val="00617B61"/>
    <w:rsid w:val="00617E67"/>
    <w:rsid w:val="00620234"/>
    <w:rsid w:val="0062248D"/>
    <w:rsid w:val="0062381E"/>
    <w:rsid w:val="00623F3B"/>
    <w:rsid w:val="006240EE"/>
    <w:rsid w:val="0062428F"/>
    <w:rsid w:val="0062589A"/>
    <w:rsid w:val="00634766"/>
    <w:rsid w:val="00634A67"/>
    <w:rsid w:val="00640C3D"/>
    <w:rsid w:val="006459E9"/>
    <w:rsid w:val="00647D86"/>
    <w:rsid w:val="006539CC"/>
    <w:rsid w:val="00656B26"/>
    <w:rsid w:val="00656D65"/>
    <w:rsid w:val="00661976"/>
    <w:rsid w:val="00661B83"/>
    <w:rsid w:val="006651D5"/>
    <w:rsid w:val="00666FF6"/>
    <w:rsid w:val="00673326"/>
    <w:rsid w:val="00674BCC"/>
    <w:rsid w:val="0067753F"/>
    <w:rsid w:val="006803DB"/>
    <w:rsid w:val="006810D4"/>
    <w:rsid w:val="00685AA1"/>
    <w:rsid w:val="00687185"/>
    <w:rsid w:val="00687B1E"/>
    <w:rsid w:val="006901BF"/>
    <w:rsid w:val="00691332"/>
    <w:rsid w:val="006946E2"/>
    <w:rsid w:val="00695A64"/>
    <w:rsid w:val="00697912"/>
    <w:rsid w:val="006A3397"/>
    <w:rsid w:val="006A62A3"/>
    <w:rsid w:val="006A662B"/>
    <w:rsid w:val="006B11CC"/>
    <w:rsid w:val="006B4099"/>
    <w:rsid w:val="006B76D8"/>
    <w:rsid w:val="006B7B3C"/>
    <w:rsid w:val="006C12D6"/>
    <w:rsid w:val="006C26DE"/>
    <w:rsid w:val="006C2773"/>
    <w:rsid w:val="006D09E7"/>
    <w:rsid w:val="006D1497"/>
    <w:rsid w:val="006D42BF"/>
    <w:rsid w:val="006D46FF"/>
    <w:rsid w:val="006D4B5B"/>
    <w:rsid w:val="006D50A7"/>
    <w:rsid w:val="006D7F28"/>
    <w:rsid w:val="006E37D4"/>
    <w:rsid w:val="006E396E"/>
    <w:rsid w:val="006E4300"/>
    <w:rsid w:val="006E78C6"/>
    <w:rsid w:val="006F2017"/>
    <w:rsid w:val="006F286D"/>
    <w:rsid w:val="006F29C1"/>
    <w:rsid w:val="006F2F1C"/>
    <w:rsid w:val="006F3382"/>
    <w:rsid w:val="006F5BA2"/>
    <w:rsid w:val="006F67AD"/>
    <w:rsid w:val="006F773B"/>
    <w:rsid w:val="00700263"/>
    <w:rsid w:val="007011C3"/>
    <w:rsid w:val="00706448"/>
    <w:rsid w:val="00707796"/>
    <w:rsid w:val="00711336"/>
    <w:rsid w:val="00711E80"/>
    <w:rsid w:val="007136DF"/>
    <w:rsid w:val="00721407"/>
    <w:rsid w:val="0072197A"/>
    <w:rsid w:val="00724178"/>
    <w:rsid w:val="00724317"/>
    <w:rsid w:val="00724571"/>
    <w:rsid w:val="007250E0"/>
    <w:rsid w:val="00725C77"/>
    <w:rsid w:val="0072773B"/>
    <w:rsid w:val="00727749"/>
    <w:rsid w:val="00732362"/>
    <w:rsid w:val="007340F5"/>
    <w:rsid w:val="00735254"/>
    <w:rsid w:val="0073637C"/>
    <w:rsid w:val="00742B56"/>
    <w:rsid w:val="00743DC5"/>
    <w:rsid w:val="007447B3"/>
    <w:rsid w:val="00744B84"/>
    <w:rsid w:val="00746082"/>
    <w:rsid w:val="007540A2"/>
    <w:rsid w:val="00754ECB"/>
    <w:rsid w:val="00756C05"/>
    <w:rsid w:val="007579D9"/>
    <w:rsid w:val="00760EDC"/>
    <w:rsid w:val="00771098"/>
    <w:rsid w:val="00774BA1"/>
    <w:rsid w:val="0077751E"/>
    <w:rsid w:val="00785A95"/>
    <w:rsid w:val="00797727"/>
    <w:rsid w:val="007A01EB"/>
    <w:rsid w:val="007A13B9"/>
    <w:rsid w:val="007A339A"/>
    <w:rsid w:val="007A3647"/>
    <w:rsid w:val="007A6C63"/>
    <w:rsid w:val="007A6DC1"/>
    <w:rsid w:val="007A744C"/>
    <w:rsid w:val="007B049D"/>
    <w:rsid w:val="007B16EE"/>
    <w:rsid w:val="007B2458"/>
    <w:rsid w:val="007B30D6"/>
    <w:rsid w:val="007B474C"/>
    <w:rsid w:val="007B7CD6"/>
    <w:rsid w:val="007C00E8"/>
    <w:rsid w:val="007C1D9E"/>
    <w:rsid w:val="007C3645"/>
    <w:rsid w:val="007C3DFE"/>
    <w:rsid w:val="007C4CA8"/>
    <w:rsid w:val="007C5B03"/>
    <w:rsid w:val="007C6BFC"/>
    <w:rsid w:val="007D0705"/>
    <w:rsid w:val="007D15BB"/>
    <w:rsid w:val="007D4880"/>
    <w:rsid w:val="007D64FF"/>
    <w:rsid w:val="007E01D5"/>
    <w:rsid w:val="007E1984"/>
    <w:rsid w:val="007E24D5"/>
    <w:rsid w:val="007E25DA"/>
    <w:rsid w:val="007E3B45"/>
    <w:rsid w:val="007E4A9D"/>
    <w:rsid w:val="007E4D43"/>
    <w:rsid w:val="007E4D6D"/>
    <w:rsid w:val="007E6BE1"/>
    <w:rsid w:val="007F0048"/>
    <w:rsid w:val="007F43FA"/>
    <w:rsid w:val="007F4611"/>
    <w:rsid w:val="007F56A7"/>
    <w:rsid w:val="00800E80"/>
    <w:rsid w:val="0080588D"/>
    <w:rsid w:val="00806631"/>
    <w:rsid w:val="00807F1E"/>
    <w:rsid w:val="008137F3"/>
    <w:rsid w:val="00814C62"/>
    <w:rsid w:val="00814E21"/>
    <w:rsid w:val="00821068"/>
    <w:rsid w:val="00822A97"/>
    <w:rsid w:val="00823D9E"/>
    <w:rsid w:val="00830F93"/>
    <w:rsid w:val="008337A1"/>
    <w:rsid w:val="00840D8C"/>
    <w:rsid w:val="00840E83"/>
    <w:rsid w:val="0084204C"/>
    <w:rsid w:val="00842408"/>
    <w:rsid w:val="00844789"/>
    <w:rsid w:val="00851084"/>
    <w:rsid w:val="00851D3D"/>
    <w:rsid w:val="0085400B"/>
    <w:rsid w:val="008720FF"/>
    <w:rsid w:val="00872B9E"/>
    <w:rsid w:val="00873595"/>
    <w:rsid w:val="0088294B"/>
    <w:rsid w:val="0088301C"/>
    <w:rsid w:val="008833AB"/>
    <w:rsid w:val="00885432"/>
    <w:rsid w:val="0088627F"/>
    <w:rsid w:val="00886F19"/>
    <w:rsid w:val="00896680"/>
    <w:rsid w:val="008968F6"/>
    <w:rsid w:val="00897B96"/>
    <w:rsid w:val="008A0C91"/>
    <w:rsid w:val="008A1D9B"/>
    <w:rsid w:val="008A33C8"/>
    <w:rsid w:val="008A7920"/>
    <w:rsid w:val="008B00D9"/>
    <w:rsid w:val="008B3E80"/>
    <w:rsid w:val="008C06ED"/>
    <w:rsid w:val="008C18E0"/>
    <w:rsid w:val="008C537E"/>
    <w:rsid w:val="008C7497"/>
    <w:rsid w:val="008D51D5"/>
    <w:rsid w:val="008E0244"/>
    <w:rsid w:val="008E0A93"/>
    <w:rsid w:val="008E1D20"/>
    <w:rsid w:val="008E319D"/>
    <w:rsid w:val="008E5531"/>
    <w:rsid w:val="008E5C53"/>
    <w:rsid w:val="008E6D74"/>
    <w:rsid w:val="008E777E"/>
    <w:rsid w:val="008F37E6"/>
    <w:rsid w:val="008F3BAE"/>
    <w:rsid w:val="008F3DDC"/>
    <w:rsid w:val="008F422D"/>
    <w:rsid w:val="008F5CE9"/>
    <w:rsid w:val="009028B2"/>
    <w:rsid w:val="0090485F"/>
    <w:rsid w:val="009051E9"/>
    <w:rsid w:val="009064E0"/>
    <w:rsid w:val="00910603"/>
    <w:rsid w:val="009136D5"/>
    <w:rsid w:val="009156B4"/>
    <w:rsid w:val="009172CF"/>
    <w:rsid w:val="00917A8F"/>
    <w:rsid w:val="00917E84"/>
    <w:rsid w:val="00924A99"/>
    <w:rsid w:val="00924AFA"/>
    <w:rsid w:val="00932089"/>
    <w:rsid w:val="00933BEB"/>
    <w:rsid w:val="0094532D"/>
    <w:rsid w:val="00950E8F"/>
    <w:rsid w:val="009655BC"/>
    <w:rsid w:val="00965B98"/>
    <w:rsid w:val="00966170"/>
    <w:rsid w:val="009668B3"/>
    <w:rsid w:val="009715CB"/>
    <w:rsid w:val="00971B33"/>
    <w:rsid w:val="00974508"/>
    <w:rsid w:val="00974C20"/>
    <w:rsid w:val="00977E7A"/>
    <w:rsid w:val="00982793"/>
    <w:rsid w:val="00985719"/>
    <w:rsid w:val="00987F67"/>
    <w:rsid w:val="00991093"/>
    <w:rsid w:val="00997A26"/>
    <w:rsid w:val="00997EEF"/>
    <w:rsid w:val="009A159B"/>
    <w:rsid w:val="009A186F"/>
    <w:rsid w:val="009A1E73"/>
    <w:rsid w:val="009A2393"/>
    <w:rsid w:val="009A2DCA"/>
    <w:rsid w:val="009A45F6"/>
    <w:rsid w:val="009A4CD7"/>
    <w:rsid w:val="009A568A"/>
    <w:rsid w:val="009A59FD"/>
    <w:rsid w:val="009A6F93"/>
    <w:rsid w:val="009A7818"/>
    <w:rsid w:val="009B1C63"/>
    <w:rsid w:val="009B258B"/>
    <w:rsid w:val="009B25C4"/>
    <w:rsid w:val="009B4048"/>
    <w:rsid w:val="009B7EC1"/>
    <w:rsid w:val="009C0CFE"/>
    <w:rsid w:val="009C20AD"/>
    <w:rsid w:val="009C37F7"/>
    <w:rsid w:val="009C406E"/>
    <w:rsid w:val="009C633C"/>
    <w:rsid w:val="009D06B6"/>
    <w:rsid w:val="009D171D"/>
    <w:rsid w:val="009D345F"/>
    <w:rsid w:val="009D619B"/>
    <w:rsid w:val="009D7417"/>
    <w:rsid w:val="009E34A6"/>
    <w:rsid w:val="009E351F"/>
    <w:rsid w:val="009E5696"/>
    <w:rsid w:val="009F1959"/>
    <w:rsid w:val="009F36A9"/>
    <w:rsid w:val="009F3A46"/>
    <w:rsid w:val="00A0132E"/>
    <w:rsid w:val="00A02AE6"/>
    <w:rsid w:val="00A03359"/>
    <w:rsid w:val="00A0492F"/>
    <w:rsid w:val="00A050D5"/>
    <w:rsid w:val="00A077FC"/>
    <w:rsid w:val="00A10477"/>
    <w:rsid w:val="00A10499"/>
    <w:rsid w:val="00A22835"/>
    <w:rsid w:val="00A23170"/>
    <w:rsid w:val="00A233A9"/>
    <w:rsid w:val="00A235C0"/>
    <w:rsid w:val="00A27BE0"/>
    <w:rsid w:val="00A3041B"/>
    <w:rsid w:val="00A31F03"/>
    <w:rsid w:val="00A3522A"/>
    <w:rsid w:val="00A41A18"/>
    <w:rsid w:val="00A43541"/>
    <w:rsid w:val="00A43A85"/>
    <w:rsid w:val="00A45617"/>
    <w:rsid w:val="00A50473"/>
    <w:rsid w:val="00A52884"/>
    <w:rsid w:val="00A52948"/>
    <w:rsid w:val="00A53BEF"/>
    <w:rsid w:val="00A53C77"/>
    <w:rsid w:val="00A5627F"/>
    <w:rsid w:val="00A56463"/>
    <w:rsid w:val="00A57215"/>
    <w:rsid w:val="00A574D8"/>
    <w:rsid w:val="00A57830"/>
    <w:rsid w:val="00A601A6"/>
    <w:rsid w:val="00A617BD"/>
    <w:rsid w:val="00A62211"/>
    <w:rsid w:val="00A657D2"/>
    <w:rsid w:val="00A72F10"/>
    <w:rsid w:val="00A7412C"/>
    <w:rsid w:val="00A74D48"/>
    <w:rsid w:val="00A7650B"/>
    <w:rsid w:val="00A77F1F"/>
    <w:rsid w:val="00A83C3E"/>
    <w:rsid w:val="00A95B0B"/>
    <w:rsid w:val="00A95DDF"/>
    <w:rsid w:val="00AA060C"/>
    <w:rsid w:val="00AA335E"/>
    <w:rsid w:val="00AA4100"/>
    <w:rsid w:val="00AA4EFC"/>
    <w:rsid w:val="00AA6652"/>
    <w:rsid w:val="00AA67B8"/>
    <w:rsid w:val="00AB140E"/>
    <w:rsid w:val="00AB2BC0"/>
    <w:rsid w:val="00AB5D38"/>
    <w:rsid w:val="00AC4523"/>
    <w:rsid w:val="00AD1AED"/>
    <w:rsid w:val="00AD59D9"/>
    <w:rsid w:val="00AD5A3A"/>
    <w:rsid w:val="00AD7346"/>
    <w:rsid w:val="00AE04C2"/>
    <w:rsid w:val="00AE27A4"/>
    <w:rsid w:val="00AE288D"/>
    <w:rsid w:val="00AE29A2"/>
    <w:rsid w:val="00AE6DE4"/>
    <w:rsid w:val="00AE7461"/>
    <w:rsid w:val="00AE7994"/>
    <w:rsid w:val="00AF1294"/>
    <w:rsid w:val="00AF2AC8"/>
    <w:rsid w:val="00AF3388"/>
    <w:rsid w:val="00AF398C"/>
    <w:rsid w:val="00B01A28"/>
    <w:rsid w:val="00B022E4"/>
    <w:rsid w:val="00B0266F"/>
    <w:rsid w:val="00B04CFD"/>
    <w:rsid w:val="00B057F1"/>
    <w:rsid w:val="00B060E0"/>
    <w:rsid w:val="00B061EB"/>
    <w:rsid w:val="00B10EF9"/>
    <w:rsid w:val="00B11E05"/>
    <w:rsid w:val="00B13CFC"/>
    <w:rsid w:val="00B16085"/>
    <w:rsid w:val="00B232EC"/>
    <w:rsid w:val="00B239E7"/>
    <w:rsid w:val="00B2425F"/>
    <w:rsid w:val="00B24640"/>
    <w:rsid w:val="00B25E1A"/>
    <w:rsid w:val="00B26442"/>
    <w:rsid w:val="00B269C2"/>
    <w:rsid w:val="00B27CCE"/>
    <w:rsid w:val="00B32A4C"/>
    <w:rsid w:val="00B32DBE"/>
    <w:rsid w:val="00B35742"/>
    <w:rsid w:val="00B4040C"/>
    <w:rsid w:val="00B41799"/>
    <w:rsid w:val="00B4251A"/>
    <w:rsid w:val="00B47728"/>
    <w:rsid w:val="00B500CD"/>
    <w:rsid w:val="00B50456"/>
    <w:rsid w:val="00B50590"/>
    <w:rsid w:val="00B54BDB"/>
    <w:rsid w:val="00B54D5F"/>
    <w:rsid w:val="00B56118"/>
    <w:rsid w:val="00B60130"/>
    <w:rsid w:val="00B60C09"/>
    <w:rsid w:val="00B64B63"/>
    <w:rsid w:val="00B67CFC"/>
    <w:rsid w:val="00B73331"/>
    <w:rsid w:val="00B75333"/>
    <w:rsid w:val="00B76D85"/>
    <w:rsid w:val="00B82173"/>
    <w:rsid w:val="00B82FEE"/>
    <w:rsid w:val="00B8306A"/>
    <w:rsid w:val="00B83660"/>
    <w:rsid w:val="00B83A4F"/>
    <w:rsid w:val="00B90936"/>
    <w:rsid w:val="00B91B1F"/>
    <w:rsid w:val="00B943AB"/>
    <w:rsid w:val="00B9661B"/>
    <w:rsid w:val="00B96878"/>
    <w:rsid w:val="00B96A85"/>
    <w:rsid w:val="00BA3B37"/>
    <w:rsid w:val="00BA71B8"/>
    <w:rsid w:val="00BB03A0"/>
    <w:rsid w:val="00BB168C"/>
    <w:rsid w:val="00BB6E22"/>
    <w:rsid w:val="00BC1386"/>
    <w:rsid w:val="00BC504C"/>
    <w:rsid w:val="00BC59F7"/>
    <w:rsid w:val="00BD270F"/>
    <w:rsid w:val="00BD3669"/>
    <w:rsid w:val="00BD464D"/>
    <w:rsid w:val="00BE523D"/>
    <w:rsid w:val="00BE5707"/>
    <w:rsid w:val="00BE5E59"/>
    <w:rsid w:val="00BE6A43"/>
    <w:rsid w:val="00BF2446"/>
    <w:rsid w:val="00BF2E3A"/>
    <w:rsid w:val="00BF58D7"/>
    <w:rsid w:val="00BF6B16"/>
    <w:rsid w:val="00C021DC"/>
    <w:rsid w:val="00C027D1"/>
    <w:rsid w:val="00C052A9"/>
    <w:rsid w:val="00C0686E"/>
    <w:rsid w:val="00C06FF9"/>
    <w:rsid w:val="00C14691"/>
    <w:rsid w:val="00C172E2"/>
    <w:rsid w:val="00C23E64"/>
    <w:rsid w:val="00C24CCE"/>
    <w:rsid w:val="00C24FAB"/>
    <w:rsid w:val="00C2679F"/>
    <w:rsid w:val="00C26C27"/>
    <w:rsid w:val="00C26E42"/>
    <w:rsid w:val="00C27447"/>
    <w:rsid w:val="00C32303"/>
    <w:rsid w:val="00C42B08"/>
    <w:rsid w:val="00C43A7E"/>
    <w:rsid w:val="00C461A3"/>
    <w:rsid w:val="00C501C8"/>
    <w:rsid w:val="00C52840"/>
    <w:rsid w:val="00C52C0C"/>
    <w:rsid w:val="00C537E8"/>
    <w:rsid w:val="00C5420D"/>
    <w:rsid w:val="00C55509"/>
    <w:rsid w:val="00C56411"/>
    <w:rsid w:val="00C57681"/>
    <w:rsid w:val="00C60A89"/>
    <w:rsid w:val="00C6255E"/>
    <w:rsid w:val="00C65533"/>
    <w:rsid w:val="00C658F7"/>
    <w:rsid w:val="00C66DD6"/>
    <w:rsid w:val="00C6725B"/>
    <w:rsid w:val="00C70851"/>
    <w:rsid w:val="00C70A45"/>
    <w:rsid w:val="00C71FD9"/>
    <w:rsid w:val="00C744BF"/>
    <w:rsid w:val="00C7517F"/>
    <w:rsid w:val="00C75CA5"/>
    <w:rsid w:val="00C80998"/>
    <w:rsid w:val="00C82804"/>
    <w:rsid w:val="00C82C8F"/>
    <w:rsid w:val="00C83600"/>
    <w:rsid w:val="00C84498"/>
    <w:rsid w:val="00C9128B"/>
    <w:rsid w:val="00C93280"/>
    <w:rsid w:val="00CA1E45"/>
    <w:rsid w:val="00CA4C32"/>
    <w:rsid w:val="00CB3D0D"/>
    <w:rsid w:val="00CB6CD2"/>
    <w:rsid w:val="00CC004A"/>
    <w:rsid w:val="00CC020D"/>
    <w:rsid w:val="00CC20C3"/>
    <w:rsid w:val="00CC23A1"/>
    <w:rsid w:val="00CC610B"/>
    <w:rsid w:val="00CC7561"/>
    <w:rsid w:val="00CD1715"/>
    <w:rsid w:val="00CD6D06"/>
    <w:rsid w:val="00CE25C6"/>
    <w:rsid w:val="00CE3881"/>
    <w:rsid w:val="00CE54E4"/>
    <w:rsid w:val="00CE6B3B"/>
    <w:rsid w:val="00CF1360"/>
    <w:rsid w:val="00CF3A6D"/>
    <w:rsid w:val="00CF519C"/>
    <w:rsid w:val="00D00632"/>
    <w:rsid w:val="00D01F1F"/>
    <w:rsid w:val="00D02490"/>
    <w:rsid w:val="00D03C73"/>
    <w:rsid w:val="00D065FF"/>
    <w:rsid w:val="00D118CE"/>
    <w:rsid w:val="00D12747"/>
    <w:rsid w:val="00D15F25"/>
    <w:rsid w:val="00D16A48"/>
    <w:rsid w:val="00D204AD"/>
    <w:rsid w:val="00D20EC5"/>
    <w:rsid w:val="00D21CCC"/>
    <w:rsid w:val="00D30F11"/>
    <w:rsid w:val="00D326D3"/>
    <w:rsid w:val="00D34751"/>
    <w:rsid w:val="00D3476F"/>
    <w:rsid w:val="00D35616"/>
    <w:rsid w:val="00D368C0"/>
    <w:rsid w:val="00D435B5"/>
    <w:rsid w:val="00D43711"/>
    <w:rsid w:val="00D4435F"/>
    <w:rsid w:val="00D45239"/>
    <w:rsid w:val="00D478B9"/>
    <w:rsid w:val="00D50A08"/>
    <w:rsid w:val="00D50CDF"/>
    <w:rsid w:val="00D50D93"/>
    <w:rsid w:val="00D50EA9"/>
    <w:rsid w:val="00D520A0"/>
    <w:rsid w:val="00D54F15"/>
    <w:rsid w:val="00D608F3"/>
    <w:rsid w:val="00D60D2D"/>
    <w:rsid w:val="00D61B7E"/>
    <w:rsid w:val="00D62B15"/>
    <w:rsid w:val="00D67A79"/>
    <w:rsid w:val="00D67BCB"/>
    <w:rsid w:val="00D67D38"/>
    <w:rsid w:val="00D70C0A"/>
    <w:rsid w:val="00D70D6C"/>
    <w:rsid w:val="00D716D5"/>
    <w:rsid w:val="00D72021"/>
    <w:rsid w:val="00D727C4"/>
    <w:rsid w:val="00D736E0"/>
    <w:rsid w:val="00D73E66"/>
    <w:rsid w:val="00D74A3F"/>
    <w:rsid w:val="00D75E46"/>
    <w:rsid w:val="00D770A0"/>
    <w:rsid w:val="00D824A4"/>
    <w:rsid w:val="00D83E4F"/>
    <w:rsid w:val="00D84661"/>
    <w:rsid w:val="00D856C3"/>
    <w:rsid w:val="00D862C0"/>
    <w:rsid w:val="00D91BE6"/>
    <w:rsid w:val="00D9304D"/>
    <w:rsid w:val="00DA14B1"/>
    <w:rsid w:val="00DA41DC"/>
    <w:rsid w:val="00DA4E85"/>
    <w:rsid w:val="00DA5A0B"/>
    <w:rsid w:val="00DA7239"/>
    <w:rsid w:val="00DB19A2"/>
    <w:rsid w:val="00DB36F1"/>
    <w:rsid w:val="00DB436C"/>
    <w:rsid w:val="00DB642B"/>
    <w:rsid w:val="00DB72D8"/>
    <w:rsid w:val="00DC18A4"/>
    <w:rsid w:val="00DC1A24"/>
    <w:rsid w:val="00DC3A49"/>
    <w:rsid w:val="00DC433F"/>
    <w:rsid w:val="00DC4EF0"/>
    <w:rsid w:val="00DD0B84"/>
    <w:rsid w:val="00DD1287"/>
    <w:rsid w:val="00DD307A"/>
    <w:rsid w:val="00DD481A"/>
    <w:rsid w:val="00DD50DF"/>
    <w:rsid w:val="00DD5828"/>
    <w:rsid w:val="00DD6932"/>
    <w:rsid w:val="00DE05ED"/>
    <w:rsid w:val="00DE08A3"/>
    <w:rsid w:val="00DE4602"/>
    <w:rsid w:val="00DE50A3"/>
    <w:rsid w:val="00DE61CB"/>
    <w:rsid w:val="00DE74BA"/>
    <w:rsid w:val="00DE7FD6"/>
    <w:rsid w:val="00DF1BCC"/>
    <w:rsid w:val="00DF1FD6"/>
    <w:rsid w:val="00DF45FF"/>
    <w:rsid w:val="00E0158C"/>
    <w:rsid w:val="00E13702"/>
    <w:rsid w:val="00E1377B"/>
    <w:rsid w:val="00E13852"/>
    <w:rsid w:val="00E147AD"/>
    <w:rsid w:val="00E17084"/>
    <w:rsid w:val="00E2333B"/>
    <w:rsid w:val="00E248D4"/>
    <w:rsid w:val="00E27A8D"/>
    <w:rsid w:val="00E32DFA"/>
    <w:rsid w:val="00E408AB"/>
    <w:rsid w:val="00E412B1"/>
    <w:rsid w:val="00E41AA0"/>
    <w:rsid w:val="00E429CB"/>
    <w:rsid w:val="00E434D6"/>
    <w:rsid w:val="00E46932"/>
    <w:rsid w:val="00E50566"/>
    <w:rsid w:val="00E5066F"/>
    <w:rsid w:val="00E51C70"/>
    <w:rsid w:val="00E528DA"/>
    <w:rsid w:val="00E5404B"/>
    <w:rsid w:val="00E555F5"/>
    <w:rsid w:val="00E55607"/>
    <w:rsid w:val="00E57172"/>
    <w:rsid w:val="00E6006C"/>
    <w:rsid w:val="00E615F3"/>
    <w:rsid w:val="00E61C4C"/>
    <w:rsid w:val="00E6517D"/>
    <w:rsid w:val="00E6697B"/>
    <w:rsid w:val="00E66E0A"/>
    <w:rsid w:val="00E67B05"/>
    <w:rsid w:val="00E730F8"/>
    <w:rsid w:val="00E756FA"/>
    <w:rsid w:val="00E768D8"/>
    <w:rsid w:val="00E81111"/>
    <w:rsid w:val="00E81464"/>
    <w:rsid w:val="00E91D67"/>
    <w:rsid w:val="00E946E7"/>
    <w:rsid w:val="00E95B91"/>
    <w:rsid w:val="00E96583"/>
    <w:rsid w:val="00E97E3C"/>
    <w:rsid w:val="00EA4285"/>
    <w:rsid w:val="00EB3A7D"/>
    <w:rsid w:val="00EB3E98"/>
    <w:rsid w:val="00EB619F"/>
    <w:rsid w:val="00EB627A"/>
    <w:rsid w:val="00EC4C7D"/>
    <w:rsid w:val="00ED1656"/>
    <w:rsid w:val="00ED19E5"/>
    <w:rsid w:val="00ED1C6D"/>
    <w:rsid w:val="00ED5621"/>
    <w:rsid w:val="00ED60DF"/>
    <w:rsid w:val="00EE1811"/>
    <w:rsid w:val="00EE1CBC"/>
    <w:rsid w:val="00EF079A"/>
    <w:rsid w:val="00EF382C"/>
    <w:rsid w:val="00EF5D06"/>
    <w:rsid w:val="00EF6108"/>
    <w:rsid w:val="00F03688"/>
    <w:rsid w:val="00F05985"/>
    <w:rsid w:val="00F066B1"/>
    <w:rsid w:val="00F06B8F"/>
    <w:rsid w:val="00F07344"/>
    <w:rsid w:val="00F103D0"/>
    <w:rsid w:val="00F10449"/>
    <w:rsid w:val="00F1205B"/>
    <w:rsid w:val="00F1394B"/>
    <w:rsid w:val="00F15156"/>
    <w:rsid w:val="00F15369"/>
    <w:rsid w:val="00F154D1"/>
    <w:rsid w:val="00F20E17"/>
    <w:rsid w:val="00F235AC"/>
    <w:rsid w:val="00F24733"/>
    <w:rsid w:val="00F3047C"/>
    <w:rsid w:val="00F3176F"/>
    <w:rsid w:val="00F319D8"/>
    <w:rsid w:val="00F34158"/>
    <w:rsid w:val="00F34451"/>
    <w:rsid w:val="00F34EFC"/>
    <w:rsid w:val="00F35D88"/>
    <w:rsid w:val="00F41BDA"/>
    <w:rsid w:val="00F46717"/>
    <w:rsid w:val="00F473C2"/>
    <w:rsid w:val="00F50D2B"/>
    <w:rsid w:val="00F50FD5"/>
    <w:rsid w:val="00F510E3"/>
    <w:rsid w:val="00F51ACB"/>
    <w:rsid w:val="00F530BA"/>
    <w:rsid w:val="00F53934"/>
    <w:rsid w:val="00F54E27"/>
    <w:rsid w:val="00F56E1D"/>
    <w:rsid w:val="00F570BC"/>
    <w:rsid w:val="00F61776"/>
    <w:rsid w:val="00F64A0B"/>
    <w:rsid w:val="00F67546"/>
    <w:rsid w:val="00F70379"/>
    <w:rsid w:val="00F72E91"/>
    <w:rsid w:val="00F75FDA"/>
    <w:rsid w:val="00F819B7"/>
    <w:rsid w:val="00F83524"/>
    <w:rsid w:val="00F8517E"/>
    <w:rsid w:val="00F95617"/>
    <w:rsid w:val="00F9573C"/>
    <w:rsid w:val="00FA35B1"/>
    <w:rsid w:val="00FA4CC2"/>
    <w:rsid w:val="00FA592E"/>
    <w:rsid w:val="00FB29DC"/>
    <w:rsid w:val="00FB7662"/>
    <w:rsid w:val="00FC18FE"/>
    <w:rsid w:val="00FC4DF6"/>
    <w:rsid w:val="00FC4E92"/>
    <w:rsid w:val="00FC562E"/>
    <w:rsid w:val="00FC6108"/>
    <w:rsid w:val="00FD106C"/>
    <w:rsid w:val="00FD16D2"/>
    <w:rsid w:val="00FD238C"/>
    <w:rsid w:val="00FD4E62"/>
    <w:rsid w:val="00FF21A0"/>
    <w:rsid w:val="00FF4CE5"/>
    <w:rsid w:val="00FF5B7A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129802B"/>
  <w15:docId w15:val="{493D5AE4-227C-4BB6-9738-38F2397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22"/>
    <w:pPr>
      <w:suppressAutoHyphens/>
      <w:jc w:val="both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C305E"/>
    <w:pPr>
      <w:keepNext/>
      <w:suppressAutoHyphens w:val="0"/>
      <w:jc w:val="center"/>
      <w:outlineLvl w:val="0"/>
    </w:pPr>
    <w:rPr>
      <w:rFonts w:ascii=".VnTime" w:hAnsi=".VnTime"/>
      <w:i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3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BB6E22"/>
    <w:rPr>
      <w:rFonts w:ascii="Symbol" w:hAnsi="Symbol" w:cs="Symbol"/>
    </w:rPr>
  </w:style>
  <w:style w:type="character" w:customStyle="1" w:styleId="WW8Num2z1">
    <w:name w:val="WW8Num2z1"/>
    <w:rsid w:val="00BB6E22"/>
    <w:rPr>
      <w:rFonts w:ascii="Courier New" w:hAnsi="Courier New" w:cs="Courier New"/>
    </w:rPr>
  </w:style>
  <w:style w:type="character" w:customStyle="1" w:styleId="WW8Num2z2">
    <w:name w:val="WW8Num2z2"/>
    <w:rsid w:val="00BB6E22"/>
    <w:rPr>
      <w:rFonts w:ascii="Wingdings" w:hAnsi="Wingdings" w:cs="Wingdings"/>
    </w:rPr>
  </w:style>
  <w:style w:type="character" w:customStyle="1" w:styleId="WW8Num3z0">
    <w:name w:val="WW8Num3z0"/>
    <w:rsid w:val="00BB6E22"/>
    <w:rPr>
      <w:rFonts w:ascii="Wingdings" w:hAnsi="Wingdings" w:cs="Wingdings"/>
    </w:rPr>
  </w:style>
  <w:style w:type="character" w:customStyle="1" w:styleId="WW8Num3z1">
    <w:name w:val="WW8Num3z1"/>
    <w:rsid w:val="00BB6E22"/>
    <w:rPr>
      <w:rFonts w:ascii="Courier New" w:hAnsi="Courier New" w:cs="Courier New"/>
    </w:rPr>
  </w:style>
  <w:style w:type="character" w:customStyle="1" w:styleId="WW8Num3z3">
    <w:name w:val="WW8Num3z3"/>
    <w:rsid w:val="00BB6E22"/>
    <w:rPr>
      <w:rFonts w:ascii="Symbol" w:hAnsi="Symbol" w:cs="Symbol"/>
    </w:rPr>
  </w:style>
  <w:style w:type="character" w:customStyle="1" w:styleId="WW8Num4z0">
    <w:name w:val="WW8Num4z0"/>
    <w:rsid w:val="00BB6E22"/>
    <w:rPr>
      <w:rFonts w:ascii="Symbol" w:hAnsi="Symbol" w:cs="Symbol"/>
    </w:rPr>
  </w:style>
  <w:style w:type="character" w:customStyle="1" w:styleId="WW8Num4z1">
    <w:name w:val="WW8Num4z1"/>
    <w:rsid w:val="00BB6E22"/>
    <w:rPr>
      <w:rFonts w:ascii="Courier New" w:hAnsi="Courier New" w:cs="Courier New"/>
    </w:rPr>
  </w:style>
  <w:style w:type="character" w:customStyle="1" w:styleId="WW8Num4z2">
    <w:name w:val="WW8Num4z2"/>
    <w:rsid w:val="00BB6E22"/>
    <w:rPr>
      <w:rFonts w:ascii="Wingdings" w:hAnsi="Wingdings" w:cs="Wingdings"/>
    </w:rPr>
  </w:style>
  <w:style w:type="character" w:customStyle="1" w:styleId="WW8Num5z0">
    <w:name w:val="WW8Num5z0"/>
    <w:rsid w:val="00BB6E22"/>
    <w:rPr>
      <w:b w:val="0"/>
    </w:rPr>
  </w:style>
  <w:style w:type="character" w:customStyle="1" w:styleId="WW8Num7z0">
    <w:name w:val="WW8Num7z0"/>
    <w:rsid w:val="00BB6E22"/>
    <w:rPr>
      <w:b w:val="0"/>
    </w:rPr>
  </w:style>
  <w:style w:type="character" w:customStyle="1" w:styleId="WW8Num8z0">
    <w:name w:val="WW8Num8z0"/>
    <w:rsid w:val="00BB6E22"/>
    <w:rPr>
      <w:rFonts w:ascii="Symbol" w:hAnsi="Symbol" w:cs="Symbol"/>
    </w:rPr>
  </w:style>
  <w:style w:type="character" w:customStyle="1" w:styleId="WW8Num8z1">
    <w:name w:val="WW8Num8z1"/>
    <w:rsid w:val="00BB6E22"/>
    <w:rPr>
      <w:rFonts w:ascii="Courier New" w:hAnsi="Courier New" w:cs="Courier New"/>
    </w:rPr>
  </w:style>
  <w:style w:type="character" w:customStyle="1" w:styleId="WW8Num8z2">
    <w:name w:val="WW8Num8z2"/>
    <w:rsid w:val="00BB6E22"/>
    <w:rPr>
      <w:rFonts w:ascii="Wingdings" w:hAnsi="Wingdings" w:cs="Wingdings"/>
    </w:rPr>
  </w:style>
  <w:style w:type="character" w:customStyle="1" w:styleId="WW8Num9z0">
    <w:name w:val="WW8Num9z0"/>
    <w:rsid w:val="00BB6E22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B6E22"/>
    <w:rPr>
      <w:rFonts w:ascii="Courier New" w:hAnsi="Courier New" w:cs="Courier New"/>
    </w:rPr>
  </w:style>
  <w:style w:type="character" w:customStyle="1" w:styleId="WW8Num9z2">
    <w:name w:val="WW8Num9z2"/>
    <w:rsid w:val="00BB6E22"/>
    <w:rPr>
      <w:rFonts w:ascii="Wingdings" w:hAnsi="Wingdings" w:cs="Wingdings"/>
    </w:rPr>
  </w:style>
  <w:style w:type="character" w:customStyle="1" w:styleId="WW8Num9z3">
    <w:name w:val="WW8Num9z3"/>
    <w:rsid w:val="00BB6E22"/>
    <w:rPr>
      <w:rFonts w:ascii="Symbol" w:hAnsi="Symbol" w:cs="Symbol"/>
    </w:rPr>
  </w:style>
  <w:style w:type="character" w:customStyle="1" w:styleId="WW8Num10z0">
    <w:name w:val="WW8Num10z0"/>
    <w:rsid w:val="00BB6E22"/>
    <w:rPr>
      <w:rFonts w:ascii="Wingdings" w:hAnsi="Wingdings" w:cs="Wingdings"/>
    </w:rPr>
  </w:style>
  <w:style w:type="character" w:customStyle="1" w:styleId="WW8Num10z1">
    <w:name w:val="WW8Num10z1"/>
    <w:rsid w:val="00BB6E22"/>
    <w:rPr>
      <w:rFonts w:ascii="Courier New" w:hAnsi="Courier New" w:cs="Courier New"/>
    </w:rPr>
  </w:style>
  <w:style w:type="character" w:customStyle="1" w:styleId="WW8Num10z3">
    <w:name w:val="WW8Num10z3"/>
    <w:rsid w:val="00BB6E22"/>
    <w:rPr>
      <w:rFonts w:ascii="Symbol" w:hAnsi="Symbol" w:cs="Symbol"/>
    </w:rPr>
  </w:style>
  <w:style w:type="character" w:customStyle="1" w:styleId="WW8Num12z0">
    <w:name w:val="WW8Num12z0"/>
    <w:rsid w:val="00BB6E22"/>
    <w:rPr>
      <w:rFonts w:ascii="Symbol" w:hAnsi="Symbol" w:cs="Symbol"/>
      <w:color w:val="auto"/>
      <w:sz w:val="20"/>
    </w:rPr>
  </w:style>
  <w:style w:type="character" w:customStyle="1" w:styleId="WW8Num12z1">
    <w:name w:val="WW8Num12z1"/>
    <w:rsid w:val="00BB6E22"/>
    <w:rPr>
      <w:rFonts w:ascii="Courier New" w:hAnsi="Courier New" w:cs="Courier New"/>
    </w:rPr>
  </w:style>
  <w:style w:type="character" w:customStyle="1" w:styleId="WW8Num12z2">
    <w:name w:val="WW8Num12z2"/>
    <w:rsid w:val="00BB6E22"/>
    <w:rPr>
      <w:rFonts w:ascii="Wingdings" w:hAnsi="Wingdings" w:cs="Wingdings"/>
    </w:rPr>
  </w:style>
  <w:style w:type="character" w:customStyle="1" w:styleId="WW8Num12z3">
    <w:name w:val="WW8Num12z3"/>
    <w:rsid w:val="00BB6E22"/>
    <w:rPr>
      <w:rFonts w:ascii="Symbol" w:hAnsi="Symbol" w:cs="Symbol"/>
    </w:rPr>
  </w:style>
  <w:style w:type="character" w:customStyle="1" w:styleId="WW8Num17z0">
    <w:name w:val="WW8Num17z0"/>
    <w:rsid w:val="00BB6E22"/>
    <w:rPr>
      <w:rFonts w:ascii="Symbol" w:hAnsi="Symbol" w:cs="Symbol"/>
    </w:rPr>
  </w:style>
  <w:style w:type="character" w:customStyle="1" w:styleId="WW8Num17z1">
    <w:name w:val="WW8Num17z1"/>
    <w:rsid w:val="00BB6E22"/>
    <w:rPr>
      <w:rFonts w:ascii="Courier New" w:hAnsi="Courier New" w:cs="Courier New"/>
    </w:rPr>
  </w:style>
  <w:style w:type="character" w:customStyle="1" w:styleId="WW8Num17z2">
    <w:name w:val="WW8Num17z2"/>
    <w:rsid w:val="00BB6E22"/>
    <w:rPr>
      <w:rFonts w:ascii="Wingdings" w:hAnsi="Wingdings" w:cs="Wingdings"/>
    </w:rPr>
  </w:style>
  <w:style w:type="character" w:customStyle="1" w:styleId="WW8Num18z0">
    <w:name w:val="WW8Num18z0"/>
    <w:rsid w:val="00BB6E22"/>
    <w:rPr>
      <w:rFonts w:ascii="Courier New" w:hAnsi="Courier New" w:cs="Courier New"/>
    </w:rPr>
  </w:style>
  <w:style w:type="character" w:customStyle="1" w:styleId="WW8Num18z2">
    <w:name w:val="WW8Num18z2"/>
    <w:rsid w:val="00BB6E22"/>
    <w:rPr>
      <w:rFonts w:ascii="Wingdings" w:hAnsi="Wingdings" w:cs="Wingdings"/>
    </w:rPr>
  </w:style>
  <w:style w:type="character" w:customStyle="1" w:styleId="WW8Num18z3">
    <w:name w:val="WW8Num18z3"/>
    <w:rsid w:val="00BB6E22"/>
    <w:rPr>
      <w:rFonts w:ascii="Symbol" w:hAnsi="Symbol" w:cs="Symbol"/>
    </w:rPr>
  </w:style>
  <w:style w:type="character" w:customStyle="1" w:styleId="WW8Num21z0">
    <w:name w:val="WW8Num21z0"/>
    <w:rsid w:val="00BB6E22"/>
    <w:rPr>
      <w:rFonts w:ascii="Symbol" w:hAnsi="Symbol" w:cs="Symbol"/>
    </w:rPr>
  </w:style>
  <w:style w:type="character" w:customStyle="1" w:styleId="WW8Num21z1">
    <w:name w:val="WW8Num21z1"/>
    <w:rsid w:val="00BB6E22"/>
    <w:rPr>
      <w:rFonts w:ascii="Courier New" w:hAnsi="Courier New" w:cs="Courier New"/>
    </w:rPr>
  </w:style>
  <w:style w:type="character" w:customStyle="1" w:styleId="WW8Num21z2">
    <w:name w:val="WW8Num21z2"/>
    <w:rsid w:val="00BB6E22"/>
    <w:rPr>
      <w:rFonts w:ascii="Wingdings" w:hAnsi="Wingdings" w:cs="Wingdings"/>
    </w:rPr>
  </w:style>
  <w:style w:type="character" w:customStyle="1" w:styleId="WW8Num23z0">
    <w:name w:val="WW8Num23z0"/>
    <w:rsid w:val="00BB6E22"/>
    <w:rPr>
      <w:rFonts w:ascii="Wingdings" w:hAnsi="Wingdings" w:cs="Wingdings"/>
    </w:rPr>
  </w:style>
  <w:style w:type="character" w:customStyle="1" w:styleId="WW8Num23z1">
    <w:name w:val="WW8Num23z1"/>
    <w:rsid w:val="00BB6E22"/>
    <w:rPr>
      <w:rFonts w:ascii="Courier New" w:hAnsi="Courier New" w:cs="Courier New"/>
    </w:rPr>
  </w:style>
  <w:style w:type="character" w:customStyle="1" w:styleId="WW8Num23z3">
    <w:name w:val="WW8Num23z3"/>
    <w:rsid w:val="00BB6E22"/>
    <w:rPr>
      <w:rFonts w:ascii="Symbol" w:hAnsi="Symbol" w:cs="Symbol"/>
    </w:rPr>
  </w:style>
  <w:style w:type="character" w:styleId="PageNumber">
    <w:name w:val="page number"/>
    <w:basedOn w:val="DefaultParagraphFont"/>
    <w:rsid w:val="00BB6E22"/>
  </w:style>
  <w:style w:type="character" w:styleId="CommentReference">
    <w:name w:val="annotation reference"/>
    <w:rsid w:val="00BB6E22"/>
    <w:rPr>
      <w:sz w:val="16"/>
      <w:szCs w:val="16"/>
    </w:rPr>
  </w:style>
  <w:style w:type="character" w:styleId="Hyperlink">
    <w:name w:val="Hyperlink"/>
    <w:rsid w:val="00BB6E22"/>
    <w:rPr>
      <w:color w:val="0000FF"/>
      <w:u w:val="single"/>
    </w:rPr>
  </w:style>
  <w:style w:type="character" w:styleId="FollowedHyperlink">
    <w:name w:val="FollowedHyperlink"/>
    <w:rsid w:val="00BB6E22"/>
    <w:rPr>
      <w:color w:val="800080"/>
      <w:u w:val="single"/>
    </w:rPr>
  </w:style>
  <w:style w:type="character" w:customStyle="1" w:styleId="FooterChar">
    <w:name w:val="Footer Char"/>
    <w:uiPriority w:val="99"/>
    <w:rsid w:val="00BB6E22"/>
    <w:rPr>
      <w:sz w:val="24"/>
      <w:szCs w:val="24"/>
    </w:rPr>
  </w:style>
  <w:style w:type="paragraph" w:customStyle="1" w:styleId="Heading">
    <w:name w:val="Heading"/>
    <w:basedOn w:val="Normal"/>
    <w:next w:val="BodyText"/>
    <w:rsid w:val="00BB6E22"/>
    <w:pPr>
      <w:jc w:val="center"/>
    </w:pPr>
    <w:rPr>
      <w:rFonts w:ascii="VNI-Times" w:hAnsi="VNI-Times" w:cs="VNI-Times"/>
      <w:b/>
      <w:sz w:val="32"/>
      <w:szCs w:val="20"/>
    </w:rPr>
  </w:style>
  <w:style w:type="paragraph" w:styleId="BodyText">
    <w:name w:val="Body Text"/>
    <w:basedOn w:val="Normal"/>
    <w:link w:val="BodyTextChar"/>
    <w:rsid w:val="00BB6E22"/>
    <w:pPr>
      <w:spacing w:after="120"/>
    </w:pPr>
  </w:style>
  <w:style w:type="paragraph" w:styleId="List">
    <w:name w:val="List"/>
    <w:basedOn w:val="BodyText"/>
    <w:rsid w:val="00BB6E22"/>
    <w:rPr>
      <w:rFonts w:cs="Mangal"/>
    </w:rPr>
  </w:style>
  <w:style w:type="paragraph" w:styleId="Caption">
    <w:name w:val="caption"/>
    <w:basedOn w:val="Normal"/>
    <w:qFormat/>
    <w:rsid w:val="00BB6E2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B6E2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B6E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BB6E22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BB6E22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B6E22"/>
    <w:rPr>
      <w:b/>
      <w:bCs/>
    </w:rPr>
  </w:style>
  <w:style w:type="paragraph" w:styleId="BalloonText">
    <w:name w:val="Balloon Text"/>
    <w:basedOn w:val="Normal"/>
    <w:rsid w:val="00BB6E2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BB6E2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Contents">
    <w:name w:val="Table Contents"/>
    <w:basedOn w:val="Normal"/>
    <w:rsid w:val="00BB6E22"/>
    <w:pPr>
      <w:suppressLineNumbers/>
    </w:pPr>
  </w:style>
  <w:style w:type="paragraph" w:customStyle="1" w:styleId="TableHeading">
    <w:name w:val="Table Heading"/>
    <w:basedOn w:val="TableContents"/>
    <w:rsid w:val="00BB6E2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6E22"/>
  </w:style>
  <w:style w:type="paragraph" w:styleId="NormalWeb">
    <w:name w:val="Normal (Web)"/>
    <w:basedOn w:val="Normal"/>
    <w:uiPriority w:val="99"/>
    <w:rsid w:val="002463C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aliases w:val="AR Bul Normal,List Paragraph1,List Paragraph_FS,H1,chữ trong bảng,hd3,normal,Hình,danh muc hinh` xịn,Hình ảnh,List Paragraph (numbered (a)),ANNEX,List Paragraph2,List Paragraph12,bullet,Sub-heading,List Paragraph11,tieu de phu 1,1LU2"/>
    <w:basedOn w:val="Normal"/>
    <w:link w:val="ListParagraphChar"/>
    <w:uiPriority w:val="34"/>
    <w:qFormat/>
    <w:rsid w:val="004B7578"/>
    <w:pPr>
      <w:ind w:left="720"/>
      <w:contextualSpacing/>
    </w:pPr>
  </w:style>
  <w:style w:type="paragraph" w:customStyle="1" w:styleId="Char0">
    <w:name w:val="Char"/>
    <w:basedOn w:val="Normal"/>
    <w:rsid w:val="00122DAE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1">
    <w:name w:val="Char"/>
    <w:basedOn w:val="Normal"/>
    <w:rsid w:val="001A382F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Heading1Char">
    <w:name w:val="Heading 1 Char"/>
    <w:link w:val="Heading1"/>
    <w:rsid w:val="001C305E"/>
    <w:rPr>
      <w:rFonts w:ascii=".VnTime" w:hAnsi=".VnTime"/>
      <w:i/>
      <w:sz w:val="28"/>
    </w:rPr>
  </w:style>
  <w:style w:type="character" w:customStyle="1" w:styleId="Heading4Char">
    <w:name w:val="Heading 4 Char"/>
    <w:link w:val="Heading4"/>
    <w:uiPriority w:val="9"/>
    <w:semiHidden/>
    <w:rsid w:val="009B25C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319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8E319D"/>
    <w:rPr>
      <w:sz w:val="24"/>
      <w:szCs w:val="24"/>
      <w:lang w:eastAsia="zh-CN"/>
    </w:rPr>
  </w:style>
  <w:style w:type="character" w:customStyle="1" w:styleId="Heading2Char">
    <w:name w:val="Heading 2 Char"/>
    <w:link w:val="Heading2"/>
    <w:uiPriority w:val="9"/>
    <w:rsid w:val="0058134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196D81"/>
    <w:rPr>
      <w:sz w:val="24"/>
      <w:szCs w:val="24"/>
      <w:lang w:eastAsia="zh-CN"/>
    </w:rPr>
  </w:style>
  <w:style w:type="character" w:customStyle="1" w:styleId="text1">
    <w:name w:val="text1"/>
    <w:rsid w:val="00517747"/>
    <w:rPr>
      <w:rFonts w:ascii="Arial" w:hAnsi="Arial" w:cs="Arial" w:hint="default"/>
      <w:i w:val="0"/>
      <w:iCs w:val="0"/>
      <w:color w:val="000711"/>
      <w:sz w:val="18"/>
      <w:szCs w:val="18"/>
    </w:rPr>
  </w:style>
  <w:style w:type="character" w:customStyle="1" w:styleId="BodyTextChar">
    <w:name w:val="Body Text Char"/>
    <w:link w:val="BodyText"/>
    <w:rsid w:val="00C93280"/>
    <w:rPr>
      <w:sz w:val="24"/>
      <w:szCs w:val="24"/>
      <w:lang w:val="en-US" w:eastAsia="zh-C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2E53BC"/>
    <w:pPr>
      <w:suppressAutoHyphens w:val="0"/>
      <w:spacing w:before="120" w:after="120" w:line="312" w:lineRule="auto"/>
      <w:jc w:val="left"/>
    </w:pPr>
    <w:rPr>
      <w:sz w:val="28"/>
      <w:szCs w:val="22"/>
      <w:lang w:eastAsia="en-US"/>
    </w:rPr>
  </w:style>
  <w:style w:type="paragraph" w:customStyle="1" w:styleId="CharCharCharCharCharCharChar">
    <w:name w:val="Char Char Char Char Char Char Char"/>
    <w:basedOn w:val="Normal"/>
    <w:semiHidden/>
    <w:rsid w:val="0037545A"/>
    <w:pPr>
      <w:suppressAutoHyphens w:val="0"/>
      <w:spacing w:after="160" w:line="240" w:lineRule="exact"/>
      <w:jc w:val="left"/>
    </w:pPr>
    <w:rPr>
      <w:rFonts w:ascii="Arial" w:hAnsi="Arial" w:cs="Arial"/>
      <w:sz w:val="22"/>
      <w:szCs w:val="22"/>
      <w:lang w:eastAsia="en-US"/>
    </w:rPr>
  </w:style>
  <w:style w:type="character" w:customStyle="1" w:styleId="plain0020textchar">
    <w:name w:val="plain_0020text__char"/>
    <w:rsid w:val="000124EE"/>
  </w:style>
  <w:style w:type="character" w:customStyle="1" w:styleId="fontstyle01">
    <w:name w:val="fontstyle01"/>
    <w:rsid w:val="0084204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21"/>
    <w:rPr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97A21"/>
    <w:rPr>
      <w:vertAlign w:val="superscript"/>
    </w:rPr>
  </w:style>
  <w:style w:type="table" w:styleId="TableGrid">
    <w:name w:val="Table Grid"/>
    <w:basedOn w:val="TableNormal"/>
    <w:uiPriority w:val="59"/>
    <w:rsid w:val="00E4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R Bul Normal Char,List Paragraph1 Char,List Paragraph_FS Char,H1 Char,chữ trong bảng Char,hd3 Char,normal Char,Hình Char,danh muc hinh` xịn Char,Hình ảnh Char,List Paragraph (numbered (a)) Char,ANNEX Char,List Paragraph2 Char"/>
    <w:link w:val="ListParagraph"/>
    <w:uiPriority w:val="34"/>
    <w:qFormat/>
    <w:locked/>
    <w:rsid w:val="008337A1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7F66-5F39-4EEA-A643-8A602214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tục tuyển dụng và đào tạo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tục tuyển dụng và đào tạo</dc:title>
  <dc:creator>linhnh</dc:creator>
  <cp:lastModifiedBy>Vi Gia Le</cp:lastModifiedBy>
  <cp:revision>31</cp:revision>
  <cp:lastPrinted>2024-02-27T03:27:00Z</cp:lastPrinted>
  <dcterms:created xsi:type="dcterms:W3CDTF">2024-02-27T07:07:00Z</dcterms:created>
  <dcterms:modified xsi:type="dcterms:W3CDTF">2026-06-16T10:39:00Z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-789974163</vt:i4>
  </property>
</Properties>
</file>